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DD10" w14:textId="77777777" w:rsidR="00DF0D89" w:rsidRDefault="004155F5">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0" locked="0" layoutInCell="0" allowOverlap="1" wp14:anchorId="74C642A1" wp14:editId="74F71239">
                <wp:simplePos x="0" y="0"/>
                <wp:positionH relativeFrom="page">
                  <wp:posOffset>0</wp:posOffset>
                </wp:positionH>
                <wp:positionV relativeFrom="page">
                  <wp:posOffset>9566275</wp:posOffset>
                </wp:positionV>
                <wp:extent cx="7560945" cy="1126490"/>
                <wp:effectExtent l="0" t="0" r="0" b="0"/>
                <wp:wrapNone/>
                <wp:docPr id="710204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126490"/>
                          <a:chOff x="0" y="15065"/>
                          <a:chExt cx="11907" cy="1774"/>
                        </a:xfrm>
                      </wpg:grpSpPr>
                      <pic:pic xmlns:pic="http://schemas.openxmlformats.org/drawingml/2006/picture">
                        <pic:nvPicPr>
                          <pic:cNvPr id="81695122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065"/>
                            <a:ext cx="1190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042833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5285"/>
                            <a:ext cx="1190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275111"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5112"/>
                            <a:ext cx="11900" cy="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4670029" name="Text Box 6"/>
                        <wps:cNvSpPr txBox="1">
                          <a:spLocks noChangeArrowheads="1"/>
                        </wps:cNvSpPr>
                        <wps:spPr bwMode="auto">
                          <a:xfrm>
                            <a:off x="5415" y="15885"/>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92633" w14:textId="77777777" w:rsidR="00DF0D89" w:rsidRDefault="004155F5">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642A1" id="Group 2" o:spid="_x0000_s1026" style="position:absolute;margin-left:0;margin-top:753.25pt;width:595.35pt;height:88.7pt;z-index:251658240;mso-position-horizontal-relative:page;mso-position-vertical-relative:page" coordorigin=",15065" coordsize="11907,1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5065;width:11900;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">
                  <v:imagedata r:id="rId10" o:title=""/>
                </v:shape>
                <v:shape id="Picture 4" o:spid="_x0000_s1028" type="#_x0000_t75" style="position:absolute;top:15285;width:1190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">
                  <v:imagedata r:id="rId11" o:title=""/>
                </v:shape>
                <v:shape id="Picture 5" o:spid="_x0000_s1029" type="#_x0000_t75" style="position:absolute;top:15112;width:11900;height:1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6" o:spid="_x0000_s1030" type="#_x0000_t202" style="position:absolute;left:5415;top:15885;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" filled="f" stroked="f">
                  <v:textbox inset="0,0,0,0">
                    <w:txbxContent>
                      <w:p w14:paraId="66892633" w14:textId="77777777" w:rsidR="00DF0D89" w:rsidRDefault="004155F5">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v:textbox>
                </v:shape>
                <w10:wrap anchorx="page" anchory="page"/>
              </v:group>
            </w:pict>
          </mc:Fallback>
        </mc:AlternateContent>
      </w:r>
      <w:r>
        <w:rPr>
          <w:noProof/>
        </w:rPr>
        <mc:AlternateContent>
          <mc:Choice Requires="wpg">
            <w:drawing>
              <wp:anchor distT="0" distB="0" distL="114300" distR="114300" simplePos="0" relativeHeight="251659264" behindDoc="1" locked="0" layoutInCell="0" allowOverlap="1" wp14:anchorId="4582F8BC" wp14:editId="4C8D3104">
                <wp:simplePos x="0" y="0"/>
                <wp:positionH relativeFrom="page">
                  <wp:posOffset>0</wp:posOffset>
                </wp:positionH>
                <wp:positionV relativeFrom="page">
                  <wp:posOffset>1270</wp:posOffset>
                </wp:positionV>
                <wp:extent cx="3787775" cy="2291715"/>
                <wp:effectExtent l="0" t="0" r="0" b="0"/>
                <wp:wrapNone/>
                <wp:docPr id="4661203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7775" cy="2291715"/>
                          <a:chOff x="0" y="2"/>
                          <a:chExt cx="5965" cy="3609"/>
                        </a:xfrm>
                      </wpg:grpSpPr>
                      <pic:pic xmlns:pic="http://schemas.openxmlformats.org/drawingml/2006/picture">
                        <pic:nvPicPr>
                          <pic:cNvPr id="90408898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3"/>
                            <a:ext cx="596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1171495"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15B9C0" id="Group 7" o:spid="_x0000_s1026" style="position:absolute;margin-left:0;margin-top:.1pt;width:298.25pt;height:180.45pt;z-index:-251657216;mso-position-horizontal-relative:page;mso-position-vertical-relative:page" coordorigin=",2" coordsize="5965,3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" o:allowincell="f">
                <v:shape id="Picture 8" o:spid="_x0000_s1027" type="#_x0000_t75" style="position:absolute;top:3;width:596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">
                  <v:imagedata r:id="rId15" o:title=""/>
                </v:shape>
                <v:shape id="Picture 9"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">
                  <v:imagedata r:id="rId16" o:title=""/>
                </v:shape>
                <w10:wrap anchorx="page" anchory="page"/>
              </v:group>
            </w:pict>
          </mc:Fallback>
        </mc:AlternateContent>
      </w:r>
    </w:p>
    <w:p w14:paraId="541C716C" w14:textId="77777777" w:rsidR="00DF0D89" w:rsidRDefault="00DF0D89">
      <w:pPr>
        <w:pStyle w:val="BodyText"/>
        <w:kinsoku w:val="0"/>
        <w:overflowPunct w:val="0"/>
        <w:rPr>
          <w:rFonts w:ascii="Times New Roman" w:hAnsi="Times New Roman" w:cs="Times New Roman"/>
          <w:b w:val="0"/>
          <w:bCs w:val="0"/>
          <w:sz w:val="20"/>
          <w:szCs w:val="20"/>
        </w:rPr>
      </w:pPr>
    </w:p>
    <w:p w14:paraId="6238286E" w14:textId="77777777" w:rsidR="00DF0D89" w:rsidRDefault="00DF0D89">
      <w:pPr>
        <w:pStyle w:val="BodyText"/>
        <w:kinsoku w:val="0"/>
        <w:overflowPunct w:val="0"/>
        <w:rPr>
          <w:rFonts w:ascii="Times New Roman" w:hAnsi="Times New Roman" w:cs="Times New Roman"/>
          <w:b w:val="0"/>
          <w:bCs w:val="0"/>
          <w:sz w:val="20"/>
          <w:szCs w:val="20"/>
        </w:rPr>
      </w:pPr>
    </w:p>
    <w:p w14:paraId="1F73E8E4" w14:textId="77777777" w:rsidR="00DF0D89" w:rsidRDefault="00DF0D89">
      <w:pPr>
        <w:pStyle w:val="BodyText"/>
        <w:kinsoku w:val="0"/>
        <w:overflowPunct w:val="0"/>
        <w:rPr>
          <w:rFonts w:ascii="Times New Roman" w:hAnsi="Times New Roman" w:cs="Times New Roman"/>
          <w:b w:val="0"/>
          <w:bCs w:val="0"/>
          <w:sz w:val="20"/>
          <w:szCs w:val="20"/>
        </w:rPr>
      </w:pPr>
    </w:p>
    <w:p w14:paraId="3CBA4001" w14:textId="77777777" w:rsidR="00DF0D89" w:rsidRDefault="00DF0D89">
      <w:pPr>
        <w:pStyle w:val="BodyText"/>
        <w:kinsoku w:val="0"/>
        <w:overflowPunct w:val="0"/>
        <w:rPr>
          <w:rFonts w:ascii="Times New Roman" w:hAnsi="Times New Roman" w:cs="Times New Roman"/>
          <w:b w:val="0"/>
          <w:bCs w:val="0"/>
          <w:sz w:val="20"/>
          <w:szCs w:val="20"/>
        </w:rPr>
      </w:pPr>
    </w:p>
    <w:p w14:paraId="503643A6" w14:textId="77777777" w:rsidR="00DF0D89" w:rsidRDefault="00DF0D89">
      <w:pPr>
        <w:pStyle w:val="BodyText"/>
        <w:kinsoku w:val="0"/>
        <w:overflowPunct w:val="0"/>
        <w:rPr>
          <w:rFonts w:ascii="Times New Roman" w:hAnsi="Times New Roman" w:cs="Times New Roman"/>
          <w:b w:val="0"/>
          <w:bCs w:val="0"/>
          <w:sz w:val="20"/>
          <w:szCs w:val="20"/>
        </w:rPr>
      </w:pPr>
    </w:p>
    <w:p w14:paraId="4CCE169D" w14:textId="77777777" w:rsidR="00DF0D89" w:rsidRDefault="00DF0D89">
      <w:pPr>
        <w:pStyle w:val="BodyText"/>
        <w:kinsoku w:val="0"/>
        <w:overflowPunct w:val="0"/>
        <w:rPr>
          <w:rFonts w:ascii="Times New Roman" w:hAnsi="Times New Roman" w:cs="Times New Roman"/>
          <w:b w:val="0"/>
          <w:bCs w:val="0"/>
          <w:sz w:val="20"/>
          <w:szCs w:val="20"/>
        </w:rPr>
      </w:pPr>
    </w:p>
    <w:p w14:paraId="194660AD" w14:textId="77777777" w:rsidR="00DF0D89" w:rsidRDefault="00DF0D89">
      <w:pPr>
        <w:pStyle w:val="BodyText"/>
        <w:kinsoku w:val="0"/>
        <w:overflowPunct w:val="0"/>
        <w:rPr>
          <w:rFonts w:ascii="Times New Roman" w:hAnsi="Times New Roman" w:cs="Times New Roman"/>
          <w:b w:val="0"/>
          <w:bCs w:val="0"/>
          <w:sz w:val="20"/>
          <w:szCs w:val="20"/>
        </w:rPr>
      </w:pPr>
    </w:p>
    <w:p w14:paraId="3BF785F2" w14:textId="77777777" w:rsidR="00DF0D89" w:rsidRDefault="00DF0D89">
      <w:pPr>
        <w:pStyle w:val="BodyText"/>
        <w:kinsoku w:val="0"/>
        <w:overflowPunct w:val="0"/>
        <w:rPr>
          <w:rFonts w:ascii="Times New Roman" w:hAnsi="Times New Roman" w:cs="Times New Roman"/>
          <w:b w:val="0"/>
          <w:bCs w:val="0"/>
          <w:sz w:val="20"/>
          <w:szCs w:val="20"/>
        </w:rPr>
      </w:pPr>
    </w:p>
    <w:p w14:paraId="21DA5820" w14:textId="77777777" w:rsidR="00DF0D89" w:rsidRDefault="00DF0D89">
      <w:pPr>
        <w:pStyle w:val="BodyText"/>
        <w:kinsoku w:val="0"/>
        <w:overflowPunct w:val="0"/>
        <w:rPr>
          <w:rFonts w:ascii="Times New Roman" w:hAnsi="Times New Roman" w:cs="Times New Roman"/>
          <w:b w:val="0"/>
          <w:bCs w:val="0"/>
          <w:sz w:val="20"/>
          <w:szCs w:val="20"/>
        </w:rPr>
      </w:pPr>
    </w:p>
    <w:p w14:paraId="50739AD7" w14:textId="77777777" w:rsidR="00DF0D89" w:rsidRDefault="00DF0D89">
      <w:pPr>
        <w:pStyle w:val="BodyText"/>
        <w:kinsoku w:val="0"/>
        <w:overflowPunct w:val="0"/>
        <w:rPr>
          <w:rFonts w:ascii="Times New Roman" w:hAnsi="Times New Roman" w:cs="Times New Roman"/>
          <w:b w:val="0"/>
          <w:bCs w:val="0"/>
          <w:sz w:val="20"/>
          <w:szCs w:val="20"/>
        </w:rPr>
      </w:pPr>
    </w:p>
    <w:p w14:paraId="7E08146D" w14:textId="77777777" w:rsidR="00DF0D89" w:rsidRDefault="00DF0D89">
      <w:pPr>
        <w:pStyle w:val="BodyText"/>
        <w:kinsoku w:val="0"/>
        <w:overflowPunct w:val="0"/>
        <w:rPr>
          <w:rFonts w:ascii="Times New Roman" w:hAnsi="Times New Roman" w:cs="Times New Roman"/>
          <w:b w:val="0"/>
          <w:bCs w:val="0"/>
          <w:sz w:val="20"/>
          <w:szCs w:val="20"/>
        </w:rPr>
      </w:pPr>
    </w:p>
    <w:p w14:paraId="17049023" w14:textId="77777777" w:rsidR="00DF0D89" w:rsidRDefault="00DF0D89">
      <w:pPr>
        <w:pStyle w:val="BodyText"/>
        <w:kinsoku w:val="0"/>
        <w:overflowPunct w:val="0"/>
        <w:rPr>
          <w:rFonts w:ascii="Times New Roman" w:hAnsi="Times New Roman" w:cs="Times New Roman"/>
          <w:b w:val="0"/>
          <w:bCs w:val="0"/>
          <w:sz w:val="20"/>
          <w:szCs w:val="20"/>
        </w:rPr>
      </w:pPr>
    </w:p>
    <w:p w14:paraId="251A4FFB" w14:textId="77777777" w:rsidR="00DF0D89" w:rsidRDefault="00DF0D89">
      <w:pPr>
        <w:pStyle w:val="BodyText"/>
        <w:kinsoku w:val="0"/>
        <w:overflowPunct w:val="0"/>
        <w:rPr>
          <w:rFonts w:ascii="Times New Roman" w:hAnsi="Times New Roman" w:cs="Times New Roman"/>
          <w:b w:val="0"/>
          <w:bCs w:val="0"/>
          <w:sz w:val="20"/>
          <w:szCs w:val="20"/>
        </w:rPr>
      </w:pPr>
    </w:p>
    <w:p w14:paraId="7D7B0BAC" w14:textId="77777777" w:rsidR="00DF0D89" w:rsidRDefault="00DF0D89">
      <w:pPr>
        <w:pStyle w:val="BodyText"/>
        <w:kinsoku w:val="0"/>
        <w:overflowPunct w:val="0"/>
        <w:rPr>
          <w:rFonts w:ascii="Times New Roman" w:hAnsi="Times New Roman" w:cs="Times New Roman"/>
          <w:b w:val="0"/>
          <w:bCs w:val="0"/>
          <w:sz w:val="20"/>
          <w:szCs w:val="20"/>
        </w:rPr>
      </w:pPr>
    </w:p>
    <w:p w14:paraId="747BCE3A" w14:textId="77777777" w:rsidR="00DF0D89" w:rsidRDefault="00DF0D89">
      <w:pPr>
        <w:pStyle w:val="BodyText"/>
        <w:kinsoku w:val="0"/>
        <w:overflowPunct w:val="0"/>
        <w:spacing w:before="10"/>
        <w:rPr>
          <w:rFonts w:ascii="Times New Roman" w:hAnsi="Times New Roman" w:cs="Times New Roman"/>
          <w:b w:val="0"/>
          <w:bCs w:val="0"/>
          <w:sz w:val="25"/>
          <w:szCs w:val="2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DF0D89" w14:paraId="6E362BD8" w14:textId="77777777">
        <w:trPr>
          <w:trHeight w:val="849"/>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4CA373F1" w14:textId="77777777" w:rsidR="00DF0D89" w:rsidRDefault="00DF0D89">
            <w:pPr>
              <w:pStyle w:val="TableParagraph"/>
              <w:kinsoku w:val="0"/>
              <w:overflowPunct w:val="0"/>
              <w:spacing w:before="3"/>
              <w:rPr>
                <w:rFonts w:ascii="Times New Roman" w:hAnsi="Times New Roman" w:cs="Times New Roman"/>
              </w:rPr>
            </w:pPr>
          </w:p>
          <w:p w14:paraId="35A3BB8B" w14:textId="77777777" w:rsidR="00DF0D89" w:rsidRDefault="004155F5">
            <w:pPr>
              <w:pStyle w:val="TableParagraph"/>
              <w:kinsoku w:val="0"/>
              <w:overflowPunct w:val="0"/>
              <w:ind w:left="108"/>
              <w:rPr>
                <w:b/>
                <w:bCs/>
                <w:color w:val="FFFFFF"/>
              </w:rPr>
            </w:pPr>
            <w:r>
              <w:rPr>
                <w:b/>
                <w:bCs/>
                <w:color w:val="FFFFFF"/>
              </w:rPr>
              <w:t>DOCUMENT</w:t>
            </w:r>
            <w:r>
              <w:rPr>
                <w:b/>
                <w:bCs/>
                <w:color w:val="FFFFFF"/>
                <w:spacing w:val="-4"/>
              </w:rPr>
              <w:t xml:space="preserve"> </w:t>
            </w:r>
            <w:r>
              <w:rPr>
                <w:b/>
                <w:bCs/>
                <w:color w:val="FFFFFF"/>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655E98EA" w14:textId="77777777" w:rsidR="00DF0D89" w:rsidRDefault="00DF0D89">
            <w:pPr>
              <w:pStyle w:val="TableParagraph"/>
              <w:kinsoku w:val="0"/>
              <w:overflowPunct w:val="0"/>
              <w:spacing w:before="3"/>
              <w:rPr>
                <w:rFonts w:ascii="Times New Roman" w:hAnsi="Times New Roman" w:cs="Times New Roman"/>
              </w:rPr>
            </w:pPr>
          </w:p>
          <w:p w14:paraId="791D258B" w14:textId="77777777" w:rsidR="00DF0D89" w:rsidRDefault="004155F5">
            <w:pPr>
              <w:pStyle w:val="TableParagraph"/>
              <w:kinsoku w:val="0"/>
              <w:overflowPunct w:val="0"/>
              <w:ind w:left="112"/>
              <w:rPr>
                <w:b/>
                <w:bCs/>
                <w:color w:val="FFFFFF"/>
              </w:rPr>
            </w:pPr>
            <w:r>
              <w:rPr>
                <w:b/>
                <w:bCs/>
                <w:color w:val="FFFFFF"/>
              </w:rPr>
              <w:t>Training &amp; Development</w:t>
            </w:r>
            <w:r>
              <w:rPr>
                <w:b/>
                <w:bCs/>
                <w:color w:val="FFFFFF"/>
                <w:spacing w:val="-9"/>
              </w:rPr>
              <w:t xml:space="preserve"> </w:t>
            </w:r>
            <w:r>
              <w:rPr>
                <w:b/>
                <w:bCs/>
                <w:color w:val="FFFFFF"/>
              </w:rPr>
              <w:t>Policy</w:t>
            </w:r>
          </w:p>
        </w:tc>
      </w:tr>
      <w:tr w:rsidR="00DF0D89" w14:paraId="24F10DCC"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2F3D0278" w14:textId="77777777" w:rsidR="00DF0D89" w:rsidRDefault="004155F5">
            <w:pPr>
              <w:pStyle w:val="TableParagraph"/>
              <w:kinsoku w:val="0"/>
              <w:overflowPunct w:val="0"/>
              <w:spacing w:before="137"/>
              <w:ind w:left="108"/>
              <w:rPr>
                <w:b/>
                <w:bCs/>
              </w:rPr>
            </w:pPr>
            <w:r>
              <w:rPr>
                <w:b/>
                <w:bCs/>
              </w:rPr>
              <w:t>CATEGORY:</w:t>
            </w:r>
          </w:p>
        </w:tc>
        <w:tc>
          <w:tcPr>
            <w:tcW w:w="6455" w:type="dxa"/>
            <w:tcBorders>
              <w:top w:val="dotted" w:sz="4" w:space="0" w:color="808080"/>
              <w:left w:val="none" w:sz="6" w:space="0" w:color="auto"/>
              <w:bottom w:val="dotted" w:sz="4" w:space="0" w:color="808080"/>
              <w:right w:val="single" w:sz="4" w:space="0" w:color="585858"/>
            </w:tcBorders>
          </w:tcPr>
          <w:p w14:paraId="529478F4" w14:textId="77777777" w:rsidR="00DF0D89" w:rsidRDefault="004155F5">
            <w:pPr>
              <w:pStyle w:val="TableParagraph"/>
              <w:kinsoku w:val="0"/>
              <w:overflowPunct w:val="0"/>
              <w:spacing w:before="137"/>
              <w:ind w:left="112"/>
            </w:pPr>
            <w:r>
              <w:t>Governance &amp;</w:t>
            </w:r>
            <w:r>
              <w:rPr>
                <w:spacing w:val="-8"/>
              </w:rPr>
              <w:t xml:space="preserve"> </w:t>
            </w:r>
            <w:r>
              <w:t>Quality</w:t>
            </w:r>
          </w:p>
        </w:tc>
      </w:tr>
      <w:tr w:rsidR="00DF0D89" w14:paraId="1A36AE9F"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EAB06D4" w14:textId="77777777" w:rsidR="00DF0D89" w:rsidRDefault="004155F5">
            <w:pPr>
              <w:pStyle w:val="TableParagraph"/>
              <w:kinsoku w:val="0"/>
              <w:overflowPunct w:val="0"/>
              <w:spacing w:before="137"/>
              <w:ind w:left="108"/>
              <w:rPr>
                <w:b/>
                <w:bCs/>
              </w:rPr>
            </w:pPr>
            <w:r>
              <w:rPr>
                <w:b/>
                <w:bCs/>
              </w:rPr>
              <w:t>LAST</w:t>
            </w:r>
            <w:r>
              <w:rPr>
                <w:b/>
                <w:bCs/>
                <w:spacing w:val="-11"/>
              </w:rPr>
              <w:t xml:space="preserve"> </w:t>
            </w:r>
            <w:r>
              <w:rPr>
                <w:b/>
                <w:bCs/>
              </w:rPr>
              <w:t>REVISED:</w:t>
            </w:r>
          </w:p>
        </w:tc>
        <w:tc>
          <w:tcPr>
            <w:tcW w:w="6455" w:type="dxa"/>
            <w:tcBorders>
              <w:top w:val="dotted" w:sz="4" w:space="0" w:color="808080"/>
              <w:left w:val="none" w:sz="6" w:space="0" w:color="auto"/>
              <w:bottom w:val="dotted" w:sz="4" w:space="0" w:color="808080"/>
              <w:right w:val="single" w:sz="4" w:space="0" w:color="585858"/>
            </w:tcBorders>
          </w:tcPr>
          <w:p w14:paraId="1231C3F1" w14:textId="77777777" w:rsidR="00DF0D89" w:rsidRDefault="004155F5">
            <w:pPr>
              <w:pStyle w:val="TableParagraph"/>
              <w:kinsoku w:val="0"/>
              <w:overflowPunct w:val="0"/>
              <w:spacing w:before="137"/>
              <w:ind w:left="112"/>
            </w:pPr>
            <w:r>
              <w:t>September</w:t>
            </w:r>
            <w:r>
              <w:rPr>
                <w:spacing w:val="-4"/>
              </w:rPr>
              <w:t xml:space="preserve"> </w:t>
            </w:r>
            <w:r>
              <w:t>2021</w:t>
            </w:r>
          </w:p>
        </w:tc>
      </w:tr>
      <w:tr w:rsidR="00DF0D89" w14:paraId="00848D96"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ED5DAD6" w14:textId="77777777" w:rsidR="00DF0D89" w:rsidRDefault="004155F5">
            <w:pPr>
              <w:pStyle w:val="TableParagraph"/>
              <w:kinsoku w:val="0"/>
              <w:overflowPunct w:val="0"/>
              <w:spacing w:before="137"/>
              <w:ind w:left="108"/>
              <w:rPr>
                <w:b/>
                <w:bCs/>
              </w:rPr>
            </w:pPr>
            <w:r>
              <w:rPr>
                <w:b/>
                <w:bCs/>
              </w:rPr>
              <w:t>VERSION</w:t>
            </w:r>
            <w:r>
              <w:rPr>
                <w:b/>
                <w:bCs/>
                <w:spacing w:val="-7"/>
              </w:rPr>
              <w:t xml:space="preserve"> </w:t>
            </w:r>
            <w:r>
              <w:rPr>
                <w:b/>
                <w:bCs/>
              </w:rPr>
              <w:t>NUMBER:</w:t>
            </w:r>
          </w:p>
        </w:tc>
        <w:tc>
          <w:tcPr>
            <w:tcW w:w="6455" w:type="dxa"/>
            <w:tcBorders>
              <w:top w:val="dotted" w:sz="4" w:space="0" w:color="808080"/>
              <w:left w:val="none" w:sz="6" w:space="0" w:color="auto"/>
              <w:bottom w:val="dotted" w:sz="4" w:space="0" w:color="808080"/>
              <w:right w:val="single" w:sz="4" w:space="0" w:color="585858"/>
            </w:tcBorders>
          </w:tcPr>
          <w:p w14:paraId="2D390BC0" w14:textId="77777777" w:rsidR="00DF0D89" w:rsidRDefault="004155F5">
            <w:pPr>
              <w:pStyle w:val="TableParagraph"/>
              <w:kinsoku w:val="0"/>
              <w:overflowPunct w:val="0"/>
              <w:spacing w:before="137"/>
              <w:ind w:left="112"/>
            </w:pPr>
            <w:r>
              <w:t>v3.0</w:t>
            </w:r>
          </w:p>
        </w:tc>
      </w:tr>
      <w:tr w:rsidR="00DF0D89" w14:paraId="52743A0F"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783855E2" w14:textId="77777777" w:rsidR="00DF0D89" w:rsidRDefault="004155F5">
            <w:pPr>
              <w:pStyle w:val="TableParagraph"/>
              <w:kinsoku w:val="0"/>
              <w:overflowPunct w:val="0"/>
              <w:spacing w:before="137"/>
              <w:ind w:left="108"/>
              <w:rPr>
                <w:b/>
                <w:bCs/>
              </w:rPr>
            </w:pPr>
            <w:r>
              <w:rPr>
                <w:b/>
                <w:bCs/>
              </w:rPr>
              <w:t>DUE FOR</w:t>
            </w:r>
            <w:r>
              <w:rPr>
                <w:b/>
                <w:bCs/>
                <w:spacing w:val="-12"/>
              </w:rPr>
              <w:t xml:space="preserve"> </w:t>
            </w:r>
            <w:r>
              <w:rPr>
                <w:b/>
                <w:bCs/>
              </w:rPr>
              <w:t>REVISION:</w:t>
            </w:r>
          </w:p>
        </w:tc>
        <w:tc>
          <w:tcPr>
            <w:tcW w:w="6455" w:type="dxa"/>
            <w:tcBorders>
              <w:top w:val="dotted" w:sz="4" w:space="0" w:color="808080"/>
              <w:left w:val="none" w:sz="6" w:space="0" w:color="auto"/>
              <w:bottom w:val="dotted" w:sz="4" w:space="0" w:color="808080"/>
              <w:right w:val="single" w:sz="4" w:space="0" w:color="585858"/>
            </w:tcBorders>
          </w:tcPr>
          <w:p w14:paraId="2443A741" w14:textId="77777777" w:rsidR="00DF0D89" w:rsidRDefault="004155F5">
            <w:pPr>
              <w:pStyle w:val="TableParagraph"/>
              <w:kinsoku w:val="0"/>
              <w:overflowPunct w:val="0"/>
              <w:spacing w:before="137"/>
              <w:ind w:left="112"/>
            </w:pPr>
            <w:r>
              <w:t>September</w:t>
            </w:r>
            <w:r>
              <w:rPr>
                <w:spacing w:val="-4"/>
              </w:rPr>
              <w:t xml:space="preserve"> </w:t>
            </w:r>
            <w:r>
              <w:t>2023</w:t>
            </w:r>
          </w:p>
        </w:tc>
      </w:tr>
      <w:tr w:rsidR="00DF0D89" w14:paraId="0A961129"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FE43C4C" w14:textId="77777777" w:rsidR="00DF0D89" w:rsidRDefault="004155F5">
            <w:pPr>
              <w:pStyle w:val="TableParagraph"/>
              <w:kinsoku w:val="0"/>
              <w:overflowPunct w:val="0"/>
              <w:spacing w:before="137"/>
              <w:ind w:left="108"/>
              <w:rPr>
                <w:b/>
                <w:bCs/>
              </w:rPr>
            </w:pPr>
            <w:r>
              <w:rPr>
                <w:b/>
                <w:bCs/>
              </w:rPr>
              <w:t>OWNED</w:t>
            </w:r>
            <w:r>
              <w:rPr>
                <w:b/>
                <w:bCs/>
                <w:spacing w:val="-4"/>
              </w:rPr>
              <w:t xml:space="preserve"> </w:t>
            </w:r>
            <w:r>
              <w:rPr>
                <w:b/>
                <w:bCs/>
              </w:rPr>
              <w:t>BY:</w:t>
            </w:r>
          </w:p>
        </w:tc>
        <w:tc>
          <w:tcPr>
            <w:tcW w:w="6455" w:type="dxa"/>
            <w:tcBorders>
              <w:top w:val="dotted" w:sz="4" w:space="0" w:color="808080"/>
              <w:left w:val="none" w:sz="6" w:space="0" w:color="auto"/>
              <w:bottom w:val="dotted" w:sz="4" w:space="0" w:color="808080"/>
              <w:right w:val="single" w:sz="4" w:space="0" w:color="585858"/>
            </w:tcBorders>
          </w:tcPr>
          <w:p w14:paraId="01EA0A34" w14:textId="77777777" w:rsidR="00DF0D89" w:rsidRDefault="004155F5">
            <w:pPr>
              <w:pStyle w:val="TableParagraph"/>
              <w:kinsoku w:val="0"/>
              <w:overflowPunct w:val="0"/>
              <w:spacing w:before="137"/>
              <w:ind w:left="112"/>
            </w:pPr>
            <w:r>
              <w:t>Company</w:t>
            </w:r>
            <w:r>
              <w:rPr>
                <w:spacing w:val="-5"/>
              </w:rPr>
              <w:t xml:space="preserve"> </w:t>
            </w:r>
            <w:r>
              <w:t>Lead</w:t>
            </w:r>
          </w:p>
        </w:tc>
      </w:tr>
      <w:tr w:rsidR="00DF0D89" w14:paraId="6EFBBF5A" w14:textId="77777777">
        <w:trPr>
          <w:trHeight w:val="1165"/>
        </w:trPr>
        <w:tc>
          <w:tcPr>
            <w:tcW w:w="2977" w:type="dxa"/>
            <w:tcBorders>
              <w:top w:val="dotted" w:sz="4" w:space="0" w:color="808080"/>
              <w:left w:val="single" w:sz="4" w:space="0" w:color="585858"/>
              <w:bottom w:val="single" w:sz="4" w:space="0" w:color="585858"/>
              <w:right w:val="none" w:sz="6" w:space="0" w:color="auto"/>
            </w:tcBorders>
            <w:shd w:val="clear" w:color="auto" w:fill="F1F1F1"/>
          </w:tcPr>
          <w:p w14:paraId="3A1D0214" w14:textId="77777777" w:rsidR="00DF0D89" w:rsidRDefault="00DF0D89">
            <w:pPr>
              <w:pStyle w:val="TableParagraph"/>
              <w:kinsoku w:val="0"/>
              <w:overflowPunct w:val="0"/>
              <w:spacing w:before="3"/>
              <w:rPr>
                <w:rFonts w:ascii="Times New Roman" w:hAnsi="Times New Roman" w:cs="Times New Roman"/>
                <w:sz w:val="25"/>
                <w:szCs w:val="25"/>
              </w:rPr>
            </w:pPr>
          </w:p>
          <w:p w14:paraId="05E57BDF" w14:textId="77777777" w:rsidR="00DF0D89" w:rsidRDefault="004155F5">
            <w:pPr>
              <w:pStyle w:val="TableParagraph"/>
              <w:kinsoku w:val="0"/>
              <w:overflowPunct w:val="0"/>
              <w:spacing w:before="1"/>
              <w:ind w:left="108" w:right="1056"/>
              <w:rPr>
                <w:b/>
                <w:bCs/>
                <w:spacing w:val="-1"/>
              </w:rPr>
            </w:pPr>
            <w:r>
              <w:rPr>
                <w:b/>
                <w:bCs/>
              </w:rPr>
              <w:t>RELATED</w:t>
            </w:r>
            <w:r>
              <w:rPr>
                <w:b/>
                <w:bCs/>
                <w:spacing w:val="-81"/>
              </w:rPr>
              <w:t xml:space="preserve"> </w:t>
            </w:r>
            <w:r>
              <w:rPr>
                <w:b/>
                <w:bCs/>
                <w:spacing w:val="-1"/>
              </w:rPr>
              <w:t>DOCUMENTS:</w:t>
            </w:r>
          </w:p>
        </w:tc>
        <w:tc>
          <w:tcPr>
            <w:tcW w:w="6455" w:type="dxa"/>
            <w:tcBorders>
              <w:top w:val="dotted" w:sz="4" w:space="0" w:color="808080"/>
              <w:left w:val="none" w:sz="6" w:space="0" w:color="auto"/>
              <w:bottom w:val="single" w:sz="4" w:space="0" w:color="585858"/>
              <w:right w:val="single" w:sz="4" w:space="0" w:color="585858"/>
            </w:tcBorders>
          </w:tcPr>
          <w:p w14:paraId="4FCDD08F" w14:textId="77777777" w:rsidR="00DF0D89" w:rsidRDefault="00DF0D89">
            <w:pPr>
              <w:pStyle w:val="TableParagraph"/>
              <w:kinsoku w:val="0"/>
              <w:overflowPunct w:val="0"/>
              <w:spacing w:before="3"/>
              <w:rPr>
                <w:rFonts w:ascii="Times New Roman" w:hAnsi="Times New Roman" w:cs="Times New Roman"/>
                <w:sz w:val="25"/>
                <w:szCs w:val="25"/>
              </w:rPr>
            </w:pPr>
          </w:p>
          <w:p w14:paraId="25C6E0C8" w14:textId="77777777" w:rsidR="00DF0D89" w:rsidRDefault="004155F5">
            <w:pPr>
              <w:pStyle w:val="TableParagraph"/>
              <w:numPr>
                <w:ilvl w:val="0"/>
                <w:numId w:val="7"/>
              </w:numPr>
              <w:tabs>
                <w:tab w:val="left" w:pos="833"/>
              </w:tabs>
              <w:kinsoku w:val="0"/>
              <w:overflowPunct w:val="0"/>
              <w:spacing w:before="1" w:line="291" w:lineRule="exact"/>
              <w:ind w:hanging="721"/>
            </w:pPr>
            <w:r>
              <w:t>Appraisal</w:t>
            </w:r>
          </w:p>
          <w:p w14:paraId="59AA2289" w14:textId="77777777" w:rsidR="00DF0D89" w:rsidRDefault="004155F5">
            <w:pPr>
              <w:pStyle w:val="TableParagraph"/>
              <w:numPr>
                <w:ilvl w:val="0"/>
                <w:numId w:val="7"/>
              </w:numPr>
              <w:tabs>
                <w:tab w:val="left" w:pos="833"/>
              </w:tabs>
              <w:kinsoku w:val="0"/>
              <w:overflowPunct w:val="0"/>
              <w:spacing w:line="291" w:lineRule="exact"/>
              <w:ind w:hanging="721"/>
            </w:pPr>
            <w:r>
              <w:t>Supervision</w:t>
            </w:r>
          </w:p>
        </w:tc>
      </w:tr>
    </w:tbl>
    <w:p w14:paraId="4AE8DAE1" w14:textId="77777777" w:rsidR="00DF0D89" w:rsidRDefault="00DF0D89">
      <w:pPr>
        <w:pStyle w:val="BodyText"/>
        <w:kinsoku w:val="0"/>
        <w:overflowPunct w:val="0"/>
        <w:rPr>
          <w:rFonts w:ascii="Times New Roman" w:hAnsi="Times New Roman" w:cs="Times New Roman"/>
          <w:b w:val="0"/>
          <w:bCs w:val="0"/>
          <w:sz w:val="20"/>
          <w:szCs w:val="20"/>
        </w:rPr>
      </w:pPr>
    </w:p>
    <w:p w14:paraId="6221B4E4" w14:textId="77777777" w:rsidR="00DF0D89" w:rsidRDefault="00DF0D89">
      <w:pPr>
        <w:pStyle w:val="BodyText"/>
        <w:kinsoku w:val="0"/>
        <w:overflowPunct w:val="0"/>
        <w:rPr>
          <w:rFonts w:ascii="Times New Roman" w:hAnsi="Times New Roman" w:cs="Times New Roman"/>
          <w:b w:val="0"/>
          <w:bCs w:val="0"/>
          <w:sz w:val="20"/>
          <w:szCs w:val="20"/>
        </w:rPr>
      </w:pPr>
    </w:p>
    <w:p w14:paraId="42256FC9" w14:textId="77777777" w:rsidR="00DF0D89" w:rsidRDefault="00DF0D89">
      <w:pPr>
        <w:pStyle w:val="BodyText"/>
        <w:kinsoku w:val="0"/>
        <w:overflowPunct w:val="0"/>
        <w:spacing w:before="10"/>
        <w:rPr>
          <w:rFonts w:ascii="Times New Roman" w:hAnsi="Times New Roman" w:cs="Times New Roman"/>
          <w:b w:val="0"/>
          <w:bCs w:val="0"/>
          <w:sz w:val="10"/>
          <w:szCs w:val="10"/>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DF0D89" w14:paraId="659FB421" w14:textId="77777777">
        <w:trPr>
          <w:trHeight w:val="1749"/>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313E4D82" w14:textId="77777777" w:rsidR="00DF0D89" w:rsidRDefault="00DF0D89">
            <w:pPr>
              <w:pStyle w:val="TableParagraph"/>
              <w:kinsoku w:val="0"/>
              <w:overflowPunct w:val="0"/>
              <w:rPr>
                <w:rFonts w:ascii="Times New Roman" w:hAnsi="Times New Roman" w:cs="Times New Roman"/>
                <w:sz w:val="26"/>
                <w:szCs w:val="26"/>
              </w:rPr>
            </w:pPr>
          </w:p>
          <w:p w14:paraId="3E3045C0" w14:textId="77777777" w:rsidR="00DF0D89" w:rsidRDefault="00DF0D89">
            <w:pPr>
              <w:pStyle w:val="TableParagraph"/>
              <w:kinsoku w:val="0"/>
              <w:overflowPunct w:val="0"/>
              <w:spacing w:before="5"/>
              <w:rPr>
                <w:rFonts w:ascii="Times New Roman" w:hAnsi="Times New Roman" w:cs="Times New Roman"/>
                <w:sz w:val="38"/>
                <w:szCs w:val="38"/>
              </w:rPr>
            </w:pPr>
          </w:p>
          <w:p w14:paraId="5CF0A234" w14:textId="77777777" w:rsidR="00DF0D89" w:rsidRDefault="004155F5">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168B7B5C" w14:textId="77777777" w:rsidR="00DF0D89" w:rsidRDefault="00DF0D89">
            <w:pPr>
              <w:pStyle w:val="TableParagraph"/>
              <w:kinsoku w:val="0"/>
              <w:overflowPunct w:val="0"/>
              <w:spacing w:before="4"/>
              <w:rPr>
                <w:rFonts w:ascii="Times New Roman" w:hAnsi="Times New Roman" w:cs="Times New Roman"/>
                <w:sz w:val="25"/>
                <w:szCs w:val="25"/>
              </w:rPr>
            </w:pPr>
          </w:p>
          <w:p w14:paraId="0008436E" w14:textId="77777777" w:rsidR="00DF0D89" w:rsidRDefault="004155F5">
            <w:pPr>
              <w:pStyle w:val="TableParagraph"/>
              <w:kinsoku w:val="0"/>
              <w:overflowPunct w:val="0"/>
              <w:ind w:left="112"/>
              <w:jc w:val="both"/>
            </w:pPr>
            <w:r>
              <w:t>With passion and excellence, Delphi makes</w:t>
            </w:r>
            <w:r>
              <w:rPr>
                <w:spacing w:val="-11"/>
              </w:rPr>
              <w:t xml:space="preserve"> </w:t>
            </w:r>
            <w:r>
              <w:t>a</w:t>
            </w:r>
          </w:p>
          <w:p w14:paraId="580F7F9E" w14:textId="77777777" w:rsidR="00DF0D89" w:rsidRDefault="004155F5">
            <w:pPr>
              <w:pStyle w:val="TableParagraph"/>
              <w:kinsoku w:val="0"/>
              <w:overflowPunct w:val="0"/>
              <w:spacing w:before="1"/>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DF0D89" w14:paraId="4FD3DD90" w14:textId="77777777">
        <w:trPr>
          <w:trHeight w:val="1751"/>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3ACE3466" w14:textId="77777777" w:rsidR="00DF0D89" w:rsidRDefault="00DF0D89">
            <w:pPr>
              <w:pStyle w:val="TableParagraph"/>
              <w:kinsoku w:val="0"/>
              <w:overflowPunct w:val="0"/>
              <w:rPr>
                <w:rFonts w:ascii="Times New Roman" w:hAnsi="Times New Roman" w:cs="Times New Roman"/>
                <w:sz w:val="26"/>
                <w:szCs w:val="26"/>
              </w:rPr>
            </w:pPr>
          </w:p>
          <w:p w14:paraId="13BD01CD" w14:textId="77777777" w:rsidR="00DF0D89" w:rsidRDefault="00DF0D89">
            <w:pPr>
              <w:pStyle w:val="TableParagraph"/>
              <w:kinsoku w:val="0"/>
              <w:overflowPunct w:val="0"/>
              <w:spacing w:before="7"/>
              <w:rPr>
                <w:rFonts w:ascii="Times New Roman" w:hAnsi="Times New Roman" w:cs="Times New Roman"/>
                <w:sz w:val="38"/>
                <w:szCs w:val="38"/>
              </w:rPr>
            </w:pPr>
          </w:p>
          <w:p w14:paraId="54FAD9A8" w14:textId="77777777" w:rsidR="00DF0D89" w:rsidRDefault="004155F5">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367CE71C" w14:textId="77777777" w:rsidR="00DF0D89" w:rsidRDefault="00DF0D89">
            <w:pPr>
              <w:pStyle w:val="TableParagraph"/>
              <w:kinsoku w:val="0"/>
              <w:overflowPunct w:val="0"/>
              <w:spacing w:before="6"/>
              <w:rPr>
                <w:rFonts w:ascii="Times New Roman" w:hAnsi="Times New Roman" w:cs="Times New Roman"/>
                <w:sz w:val="25"/>
                <w:szCs w:val="25"/>
              </w:rPr>
            </w:pPr>
          </w:p>
          <w:p w14:paraId="70BAF848" w14:textId="77777777" w:rsidR="00DF0D89" w:rsidRDefault="004155F5">
            <w:pPr>
              <w:pStyle w:val="TableParagraph"/>
              <w:kinsoku w:val="0"/>
              <w:overflowPunct w:val="0"/>
              <w:ind w:left="112" w:right="410"/>
            </w:pPr>
            <w:r>
              <w:t>We all commit to and care about: going one</w:t>
            </w:r>
            <w:r>
              <w:rPr>
                <w:spacing w:val="-16"/>
              </w:rPr>
              <w:t xml:space="preserve"> </w:t>
            </w:r>
            <w:r>
              <w:t>step further with our clients; our wellbeing as individuals and as teams; and improving and strengthening ourselves and our</w:t>
            </w:r>
            <w:r>
              <w:rPr>
                <w:spacing w:val="-11"/>
              </w:rPr>
              <w:t xml:space="preserve"> </w:t>
            </w:r>
            <w:r>
              <w:t>organisation.</w:t>
            </w:r>
          </w:p>
        </w:tc>
      </w:tr>
    </w:tbl>
    <w:p w14:paraId="0DE7BD73" w14:textId="77777777" w:rsidR="00DF0D89" w:rsidRDefault="00DF0D89">
      <w:pPr>
        <w:rPr>
          <w:rFonts w:ascii="Times New Roman" w:hAnsi="Times New Roman" w:cs="Times New Roman"/>
          <w:sz w:val="10"/>
          <w:szCs w:val="10"/>
        </w:rPr>
        <w:sectPr w:rsidR="00DF0D89">
          <w:headerReference w:type="even" r:id="rId17"/>
          <w:headerReference w:type="default" r:id="rId18"/>
          <w:footerReference w:type="even" r:id="rId19"/>
          <w:footerReference w:type="default" r:id="rId20"/>
          <w:headerReference w:type="first" r:id="rId21"/>
          <w:footerReference w:type="first" r:id="rId22"/>
          <w:type w:val="continuous"/>
          <w:pgSz w:w="11910" w:h="16840"/>
          <w:pgMar w:top="0" w:right="700" w:bottom="0" w:left="740" w:header="720" w:footer="720" w:gutter="0"/>
          <w:cols w:space="720"/>
          <w:noEndnote/>
        </w:sectPr>
      </w:pPr>
    </w:p>
    <w:p w14:paraId="0E5B99FB" w14:textId="77777777" w:rsidR="00DF0D89" w:rsidRDefault="00DF0D89">
      <w:pPr>
        <w:pStyle w:val="BodyText"/>
        <w:kinsoku w:val="0"/>
        <w:overflowPunct w:val="0"/>
        <w:rPr>
          <w:rFonts w:ascii="Times New Roman" w:hAnsi="Times New Roman" w:cs="Times New Roman"/>
          <w:b w:val="0"/>
          <w:bCs w:val="0"/>
          <w:sz w:val="17"/>
          <w:szCs w:val="17"/>
        </w:rPr>
      </w:pPr>
    </w:p>
    <w:p w14:paraId="6B2EE44F" w14:textId="77777777" w:rsidR="00DF0D89" w:rsidRDefault="004155F5">
      <w:pPr>
        <w:pStyle w:val="BodyText"/>
        <w:tabs>
          <w:tab w:val="left" w:pos="10347"/>
        </w:tabs>
        <w:kinsoku w:val="0"/>
        <w:overflowPunct w:val="0"/>
        <w:spacing w:before="101"/>
        <w:ind w:left="112"/>
        <w:rPr>
          <w:color w:val="FFFFFF"/>
        </w:rPr>
      </w:pPr>
      <w:r>
        <w:rPr>
          <w:color w:val="FFFFFF"/>
          <w:shd w:val="clear" w:color="auto" w:fill="1A85B0"/>
        </w:rPr>
        <w:t>Introduction</w:t>
      </w:r>
      <w:r>
        <w:rPr>
          <w:color w:val="FFFFFF"/>
          <w:shd w:val="clear" w:color="auto" w:fill="1A85B0"/>
        </w:rPr>
        <w:tab/>
      </w:r>
    </w:p>
    <w:p w14:paraId="00F99866" w14:textId="77777777" w:rsidR="00DF0D89" w:rsidRDefault="00DF0D89">
      <w:pPr>
        <w:pStyle w:val="BodyText"/>
        <w:kinsoku w:val="0"/>
        <w:overflowPunct w:val="0"/>
        <w:spacing w:after="1"/>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066E9F1F" w14:textId="77777777">
        <w:trPr>
          <w:trHeight w:val="7584"/>
        </w:trPr>
        <w:tc>
          <w:tcPr>
            <w:tcW w:w="4964" w:type="dxa"/>
            <w:tcBorders>
              <w:top w:val="single" w:sz="4" w:space="0" w:color="000000"/>
              <w:left w:val="single" w:sz="4" w:space="0" w:color="000000"/>
              <w:bottom w:val="single" w:sz="4" w:space="0" w:color="000000"/>
              <w:right w:val="single" w:sz="4" w:space="0" w:color="000000"/>
            </w:tcBorders>
          </w:tcPr>
          <w:p w14:paraId="0258318A" w14:textId="77777777" w:rsidR="00DF0D89" w:rsidRDefault="00DF0D89">
            <w:pPr>
              <w:pStyle w:val="TableParagraph"/>
              <w:kinsoku w:val="0"/>
              <w:overflowPunct w:val="0"/>
              <w:spacing w:before="11"/>
              <w:rPr>
                <w:b/>
                <w:bCs/>
                <w:sz w:val="23"/>
                <w:szCs w:val="23"/>
              </w:rPr>
            </w:pPr>
          </w:p>
          <w:p w14:paraId="0C711C41" w14:textId="77777777" w:rsidR="00DF0D89" w:rsidRDefault="004155F5">
            <w:pPr>
              <w:pStyle w:val="TableParagraph"/>
              <w:kinsoku w:val="0"/>
              <w:overflowPunct w:val="0"/>
              <w:ind w:left="107"/>
              <w:rPr>
                <w:b/>
                <w:bCs/>
              </w:rPr>
            </w:pPr>
            <w:r>
              <w:rPr>
                <w:b/>
                <w:bCs/>
              </w:rPr>
              <w:t>Purpose</w:t>
            </w:r>
          </w:p>
        </w:tc>
        <w:tc>
          <w:tcPr>
            <w:tcW w:w="5245" w:type="dxa"/>
            <w:tcBorders>
              <w:top w:val="single" w:sz="4" w:space="0" w:color="000000"/>
              <w:left w:val="single" w:sz="4" w:space="0" w:color="000000"/>
              <w:bottom w:val="single" w:sz="4" w:space="0" w:color="000000"/>
              <w:right w:val="single" w:sz="4" w:space="0" w:color="000000"/>
            </w:tcBorders>
          </w:tcPr>
          <w:p w14:paraId="6A55B387" w14:textId="77777777" w:rsidR="00DF0D89" w:rsidRDefault="00DF0D89">
            <w:pPr>
              <w:pStyle w:val="TableParagraph"/>
              <w:kinsoku w:val="0"/>
              <w:overflowPunct w:val="0"/>
              <w:spacing w:before="11"/>
              <w:rPr>
                <w:b/>
                <w:bCs/>
                <w:sz w:val="23"/>
                <w:szCs w:val="23"/>
              </w:rPr>
            </w:pPr>
          </w:p>
          <w:p w14:paraId="74D51F4C" w14:textId="77777777" w:rsidR="00DF0D89" w:rsidRDefault="004155F5">
            <w:pPr>
              <w:pStyle w:val="TableParagraph"/>
              <w:kinsoku w:val="0"/>
              <w:overflowPunct w:val="0"/>
              <w:ind w:left="105" w:right="122"/>
            </w:pPr>
            <w:r>
              <w:t>The Training policy is designed to encourage individuals to manage their own development, with the support of their line manager, for the benefit of both the individual and of Delphi</w:t>
            </w:r>
            <w:r>
              <w:rPr>
                <w:spacing w:val="-18"/>
              </w:rPr>
              <w:t xml:space="preserve"> </w:t>
            </w:r>
            <w:r>
              <w:t>Medical.</w:t>
            </w:r>
          </w:p>
          <w:p w14:paraId="2F1EA4DD" w14:textId="77777777" w:rsidR="00DF0D89" w:rsidRDefault="00DF0D89">
            <w:pPr>
              <w:pStyle w:val="TableParagraph"/>
              <w:kinsoku w:val="0"/>
              <w:overflowPunct w:val="0"/>
              <w:spacing w:before="2"/>
              <w:rPr>
                <w:b/>
                <w:bCs/>
              </w:rPr>
            </w:pPr>
          </w:p>
          <w:p w14:paraId="45A78EAC" w14:textId="77777777" w:rsidR="00DF0D89" w:rsidRDefault="004155F5">
            <w:pPr>
              <w:pStyle w:val="TableParagraph"/>
              <w:kinsoku w:val="0"/>
              <w:overflowPunct w:val="0"/>
              <w:ind w:left="105" w:right="247"/>
            </w:pPr>
            <w:r>
              <w:t>Training and development helps staff acquire knowledge, skills and understanding which will allow them to carry out their current duties with maximum effectiveness, and thereby contribute to the achievement of Delphi Medical objectives. Training and development also helps the individual develop skills or qualifications which will contribute to the development of their work and equip them for their future career.</w:t>
            </w:r>
          </w:p>
          <w:p w14:paraId="481934E6" w14:textId="77777777" w:rsidR="00DF0D89" w:rsidRDefault="00DF0D89">
            <w:pPr>
              <w:pStyle w:val="TableParagraph"/>
              <w:kinsoku w:val="0"/>
              <w:overflowPunct w:val="0"/>
              <w:spacing w:before="11"/>
              <w:rPr>
                <w:b/>
                <w:bCs/>
                <w:sz w:val="23"/>
                <w:szCs w:val="23"/>
              </w:rPr>
            </w:pPr>
          </w:p>
          <w:p w14:paraId="0A0F4249" w14:textId="77777777" w:rsidR="00DF0D89" w:rsidRDefault="004155F5">
            <w:pPr>
              <w:pStyle w:val="TableParagraph"/>
              <w:kinsoku w:val="0"/>
              <w:overflowPunct w:val="0"/>
              <w:ind w:left="105" w:right="287"/>
            </w:pPr>
            <w:r>
              <w:t>Training and development is a crucial tool in helping individuals or groups of staff meet the demands placed on</w:t>
            </w:r>
            <w:r>
              <w:rPr>
                <w:spacing w:val="-14"/>
              </w:rPr>
              <w:t xml:space="preserve"> </w:t>
            </w:r>
            <w:r>
              <w:t>them by organisational change and development.</w:t>
            </w:r>
          </w:p>
        </w:tc>
      </w:tr>
    </w:tbl>
    <w:p w14:paraId="5CDB2F5E" w14:textId="77777777" w:rsidR="00DF0D89" w:rsidRDefault="00DF0D89">
      <w:pPr>
        <w:pStyle w:val="BodyText"/>
        <w:kinsoku w:val="0"/>
        <w:overflowPunct w:val="0"/>
        <w:spacing w:before="2"/>
      </w:pPr>
    </w:p>
    <w:p w14:paraId="5FB51172" w14:textId="77777777" w:rsidR="00DF0D89" w:rsidRDefault="004155F5">
      <w:pPr>
        <w:pStyle w:val="BodyText"/>
        <w:tabs>
          <w:tab w:val="left" w:pos="10347"/>
        </w:tabs>
        <w:kinsoku w:val="0"/>
        <w:overflowPunct w:val="0"/>
        <w:ind w:left="112"/>
        <w:rPr>
          <w:color w:val="FFFFFF"/>
        </w:rPr>
      </w:pPr>
      <w:r>
        <w:rPr>
          <w:color w:val="FFFFFF"/>
          <w:shd w:val="clear" w:color="auto" w:fill="1A85B0"/>
        </w:rPr>
        <w:t>Responsibilities</w:t>
      </w:r>
      <w:r>
        <w:rPr>
          <w:color w:val="FFFFFF"/>
          <w:shd w:val="clear" w:color="auto" w:fill="1A85B0"/>
        </w:rPr>
        <w:tab/>
      </w:r>
    </w:p>
    <w:p w14:paraId="406B3C9F" w14:textId="77777777" w:rsidR="00DF0D89" w:rsidRDefault="00DF0D89">
      <w:pPr>
        <w:pStyle w:val="BodyText"/>
        <w:kinsoku w:val="0"/>
        <w:overflowPunct w:val="0"/>
        <w:spacing w:before="1"/>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6E52842A" w14:textId="77777777">
        <w:trPr>
          <w:trHeight w:val="3792"/>
        </w:trPr>
        <w:tc>
          <w:tcPr>
            <w:tcW w:w="4964" w:type="dxa"/>
            <w:tcBorders>
              <w:top w:val="single" w:sz="4" w:space="0" w:color="000000"/>
              <w:left w:val="single" w:sz="4" w:space="0" w:color="000000"/>
              <w:bottom w:val="single" w:sz="4" w:space="0" w:color="000000"/>
              <w:right w:val="single" w:sz="4" w:space="0" w:color="000000"/>
            </w:tcBorders>
          </w:tcPr>
          <w:p w14:paraId="6D01836A" w14:textId="77777777" w:rsidR="00DF0D89" w:rsidRDefault="00DF0D89">
            <w:pPr>
              <w:pStyle w:val="TableParagraph"/>
              <w:kinsoku w:val="0"/>
              <w:overflowPunct w:val="0"/>
              <w:spacing w:before="11"/>
              <w:rPr>
                <w:b/>
                <w:bCs/>
                <w:sz w:val="23"/>
                <w:szCs w:val="23"/>
              </w:rPr>
            </w:pPr>
          </w:p>
          <w:p w14:paraId="6E1B69AC" w14:textId="77777777" w:rsidR="00DF0D89" w:rsidRDefault="004155F5">
            <w:pPr>
              <w:pStyle w:val="TableParagraph"/>
              <w:kinsoku w:val="0"/>
              <w:overflowPunct w:val="0"/>
              <w:ind w:left="107"/>
              <w:rPr>
                <w:b/>
                <w:bCs/>
              </w:rPr>
            </w:pPr>
            <w:r>
              <w:rPr>
                <w:b/>
                <w:bCs/>
              </w:rPr>
              <w:t>The Senior Management</w:t>
            </w:r>
            <w:r>
              <w:rPr>
                <w:b/>
                <w:bCs/>
                <w:spacing w:val="-12"/>
              </w:rPr>
              <w:t xml:space="preserve"> </w:t>
            </w:r>
            <w:r>
              <w:rPr>
                <w:b/>
                <w:bCs/>
              </w:rPr>
              <w:t>Team</w:t>
            </w:r>
          </w:p>
        </w:tc>
        <w:tc>
          <w:tcPr>
            <w:tcW w:w="5245" w:type="dxa"/>
            <w:tcBorders>
              <w:top w:val="single" w:sz="4" w:space="0" w:color="000000"/>
              <w:left w:val="single" w:sz="4" w:space="0" w:color="000000"/>
              <w:bottom w:val="single" w:sz="4" w:space="0" w:color="000000"/>
              <w:right w:val="single" w:sz="4" w:space="0" w:color="000000"/>
            </w:tcBorders>
          </w:tcPr>
          <w:p w14:paraId="2CB1E88B" w14:textId="77777777" w:rsidR="00DF0D89" w:rsidRDefault="00DF0D89">
            <w:pPr>
              <w:pStyle w:val="TableParagraph"/>
              <w:kinsoku w:val="0"/>
              <w:overflowPunct w:val="0"/>
              <w:spacing w:before="11"/>
              <w:rPr>
                <w:b/>
                <w:bCs/>
                <w:sz w:val="23"/>
                <w:szCs w:val="23"/>
              </w:rPr>
            </w:pPr>
          </w:p>
          <w:p w14:paraId="4032D61E" w14:textId="77777777" w:rsidR="00DF0D89" w:rsidRDefault="004155F5">
            <w:pPr>
              <w:pStyle w:val="TableParagraph"/>
              <w:kinsoku w:val="0"/>
              <w:overflowPunct w:val="0"/>
              <w:spacing w:after="52"/>
              <w:ind w:left="105" w:right="115"/>
            </w:pPr>
            <w:r>
              <w:t>The Senior Management Team holds the overall responsibility for policy implementation, including participation</w:t>
            </w:r>
            <w:r>
              <w:rPr>
                <w:spacing w:val="-23"/>
              </w:rPr>
              <w:t xml:space="preserve"> </w:t>
            </w:r>
            <w:r>
              <w:t>in the development of training and development strategies and initiatives, and monitoring and</w:t>
            </w:r>
            <w:r>
              <w:rPr>
                <w:spacing w:val="-2"/>
              </w:rPr>
              <w:t xml:space="preserve"> </w:t>
            </w:r>
            <w:r>
              <w:t>evaluation.</w:t>
            </w:r>
          </w:p>
          <w:p w14:paraId="794D0A85" w14:textId="77777777" w:rsidR="00DF0D89" w:rsidRDefault="004155F5">
            <w:pPr>
              <w:pStyle w:val="TableParagraph"/>
              <w:kinsoku w:val="0"/>
              <w:overflowPunct w:val="0"/>
              <w:ind w:left="2317"/>
              <w:rPr>
                <w:sz w:val="20"/>
                <w:szCs w:val="20"/>
              </w:rPr>
            </w:pPr>
            <w:r>
              <w:rPr>
                <w:noProof/>
                <w:sz w:val="20"/>
                <w:szCs w:val="20"/>
              </w:rPr>
              <w:drawing>
                <wp:inline distT="0" distB="0" distL="0" distR="0" wp14:anchorId="5F9E55CC" wp14:editId="584E49CD">
                  <wp:extent cx="149860" cy="16383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1B99976A" w14:textId="77777777" w:rsidR="00DF0D89" w:rsidRDefault="004155F5">
            <w:pPr>
              <w:pStyle w:val="TableParagraph"/>
              <w:kinsoku w:val="0"/>
              <w:overflowPunct w:val="0"/>
              <w:ind w:left="105" w:right="236"/>
            </w:pPr>
            <w:r>
              <w:t>The Senior Management Team holds</w:t>
            </w:r>
            <w:r>
              <w:rPr>
                <w:spacing w:val="-18"/>
              </w:rPr>
              <w:t xml:space="preserve"> </w:t>
            </w:r>
            <w:r>
              <w:t>the responsibility for setting the levels of expenditure that can be allocated to training and</w:t>
            </w:r>
            <w:r>
              <w:rPr>
                <w:spacing w:val="-3"/>
              </w:rPr>
              <w:t xml:space="preserve"> </w:t>
            </w:r>
            <w:r>
              <w:t>development.</w:t>
            </w:r>
          </w:p>
        </w:tc>
      </w:tr>
      <w:tr w:rsidR="00DF0D89" w14:paraId="2D1190A6" w14:textId="77777777">
        <w:trPr>
          <w:trHeight w:val="875"/>
        </w:trPr>
        <w:tc>
          <w:tcPr>
            <w:tcW w:w="4964" w:type="dxa"/>
            <w:tcBorders>
              <w:top w:val="single" w:sz="4" w:space="0" w:color="000000"/>
              <w:left w:val="single" w:sz="4" w:space="0" w:color="000000"/>
              <w:bottom w:val="single" w:sz="4" w:space="0" w:color="000000"/>
              <w:right w:val="single" w:sz="4" w:space="0" w:color="000000"/>
            </w:tcBorders>
          </w:tcPr>
          <w:p w14:paraId="6EA5241C" w14:textId="77777777" w:rsidR="00DF0D89" w:rsidRDefault="00DF0D89">
            <w:pPr>
              <w:pStyle w:val="TableParagraph"/>
              <w:kinsoku w:val="0"/>
              <w:overflowPunct w:val="0"/>
              <w:spacing w:before="11"/>
              <w:rPr>
                <w:b/>
                <w:bCs/>
                <w:sz w:val="23"/>
                <w:szCs w:val="23"/>
              </w:rPr>
            </w:pPr>
          </w:p>
          <w:p w14:paraId="506732E4" w14:textId="77777777" w:rsidR="00DF0D89" w:rsidRDefault="004155F5">
            <w:pPr>
              <w:pStyle w:val="TableParagraph"/>
              <w:kinsoku w:val="0"/>
              <w:overflowPunct w:val="0"/>
              <w:ind w:left="107"/>
              <w:rPr>
                <w:b/>
                <w:bCs/>
              </w:rPr>
            </w:pPr>
            <w:r>
              <w:rPr>
                <w:b/>
                <w:bCs/>
              </w:rPr>
              <w:t>Managers</w:t>
            </w:r>
          </w:p>
        </w:tc>
        <w:tc>
          <w:tcPr>
            <w:tcW w:w="5245" w:type="dxa"/>
            <w:tcBorders>
              <w:top w:val="single" w:sz="4" w:space="0" w:color="000000"/>
              <w:left w:val="single" w:sz="4" w:space="0" w:color="000000"/>
              <w:bottom w:val="single" w:sz="4" w:space="0" w:color="000000"/>
              <w:right w:val="single" w:sz="4" w:space="0" w:color="000000"/>
            </w:tcBorders>
          </w:tcPr>
          <w:p w14:paraId="22184440" w14:textId="77777777" w:rsidR="00DF0D89" w:rsidRDefault="00DF0D89">
            <w:pPr>
              <w:pStyle w:val="TableParagraph"/>
              <w:kinsoku w:val="0"/>
              <w:overflowPunct w:val="0"/>
              <w:spacing w:before="4"/>
              <w:rPr>
                <w:b/>
                <w:bCs/>
                <w:sz w:val="22"/>
                <w:szCs w:val="22"/>
              </w:rPr>
            </w:pPr>
          </w:p>
          <w:p w14:paraId="17FF028D" w14:textId="77777777" w:rsidR="00DF0D89" w:rsidRDefault="004155F5">
            <w:pPr>
              <w:pStyle w:val="TableParagraph"/>
              <w:kinsoku w:val="0"/>
              <w:overflowPunct w:val="0"/>
              <w:spacing w:line="290" w:lineRule="atLeast"/>
              <w:ind w:left="105" w:right="361"/>
            </w:pPr>
            <w:r>
              <w:t>Line managers have a key role in the training and development of their</w:t>
            </w:r>
            <w:r>
              <w:rPr>
                <w:spacing w:val="-14"/>
              </w:rPr>
              <w:t xml:space="preserve"> </w:t>
            </w:r>
            <w:r>
              <w:t>staff.</w:t>
            </w:r>
          </w:p>
        </w:tc>
      </w:tr>
    </w:tbl>
    <w:p w14:paraId="15E6F757" w14:textId="77777777" w:rsidR="00DF0D89" w:rsidRDefault="00DF0D89">
      <w:pPr>
        <w:rPr>
          <w:b/>
          <w:bCs/>
          <w:sz w:val="24"/>
          <w:szCs w:val="24"/>
        </w:rPr>
        <w:sectPr w:rsidR="00DF0D89">
          <w:headerReference w:type="default" r:id="rId24"/>
          <w:footerReference w:type="default" r:id="rId25"/>
          <w:pgSz w:w="11910" w:h="16840"/>
          <w:pgMar w:top="1480" w:right="700" w:bottom="1140" w:left="740" w:header="709" w:footer="942" w:gutter="0"/>
          <w:pgNumType w:start="2"/>
          <w:cols w:space="720"/>
          <w:noEndnote/>
        </w:sectPr>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75D2311C" w14:textId="77777777">
        <w:trPr>
          <w:trHeight w:val="7294"/>
        </w:trPr>
        <w:tc>
          <w:tcPr>
            <w:tcW w:w="4964" w:type="dxa"/>
            <w:tcBorders>
              <w:top w:val="single" w:sz="4" w:space="0" w:color="000000"/>
              <w:left w:val="single" w:sz="4" w:space="0" w:color="000000"/>
              <w:bottom w:val="single" w:sz="4" w:space="0" w:color="000000"/>
              <w:right w:val="single" w:sz="4" w:space="0" w:color="000000"/>
            </w:tcBorders>
          </w:tcPr>
          <w:p w14:paraId="58AB7F93" w14:textId="77777777" w:rsidR="00DF0D89" w:rsidRDefault="00DF0D89">
            <w:pPr>
              <w:pStyle w:val="TableParagraph"/>
              <w:kinsoku w:val="0"/>
              <w:overflowPunct w:val="0"/>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14:paraId="464A025E" w14:textId="77777777" w:rsidR="00DF0D89" w:rsidRDefault="004155F5">
            <w:pPr>
              <w:pStyle w:val="TableParagraph"/>
              <w:kinsoku w:val="0"/>
              <w:overflowPunct w:val="0"/>
              <w:spacing w:before="1"/>
              <w:ind w:left="105" w:right="462"/>
            </w:pPr>
            <w:r>
              <w:t>They should ensure that their staff</w:t>
            </w:r>
            <w:r>
              <w:rPr>
                <w:spacing w:val="-15"/>
              </w:rPr>
              <w:t xml:space="preserve"> </w:t>
            </w:r>
            <w:r>
              <w:t>are trained to carry out their present job effectively and receive training to develop them for future</w:t>
            </w:r>
            <w:r>
              <w:rPr>
                <w:spacing w:val="-14"/>
              </w:rPr>
              <w:t xml:space="preserve"> </w:t>
            </w:r>
            <w:r>
              <w:t>opportunities.</w:t>
            </w:r>
          </w:p>
          <w:p w14:paraId="2049B36E" w14:textId="77777777" w:rsidR="00DF0D89" w:rsidRDefault="00DF0D89">
            <w:pPr>
              <w:pStyle w:val="TableParagraph"/>
              <w:kinsoku w:val="0"/>
              <w:overflowPunct w:val="0"/>
              <w:spacing w:before="1"/>
              <w:rPr>
                <w:b/>
                <w:bCs/>
              </w:rPr>
            </w:pPr>
          </w:p>
          <w:p w14:paraId="46755049" w14:textId="77777777" w:rsidR="00DF0D89" w:rsidRDefault="004155F5">
            <w:pPr>
              <w:pStyle w:val="TableParagraph"/>
              <w:kinsoku w:val="0"/>
              <w:overflowPunct w:val="0"/>
              <w:spacing w:line="291" w:lineRule="exact"/>
              <w:ind w:left="105"/>
            </w:pPr>
            <w:r>
              <w:t>This</w:t>
            </w:r>
            <w:r>
              <w:rPr>
                <w:spacing w:val="-6"/>
              </w:rPr>
              <w:t xml:space="preserve"> </w:t>
            </w:r>
            <w:r>
              <w:t>involves:</w:t>
            </w:r>
          </w:p>
          <w:p w14:paraId="1D95EBBF" w14:textId="77777777" w:rsidR="00DF0D89" w:rsidRDefault="004155F5">
            <w:pPr>
              <w:pStyle w:val="TableParagraph"/>
              <w:numPr>
                <w:ilvl w:val="0"/>
                <w:numId w:val="6"/>
              </w:numPr>
              <w:tabs>
                <w:tab w:val="left" w:pos="466"/>
              </w:tabs>
              <w:kinsoku w:val="0"/>
              <w:overflowPunct w:val="0"/>
              <w:ind w:right="233"/>
            </w:pPr>
            <w:r>
              <w:t>identifying training, development</w:t>
            </w:r>
            <w:r>
              <w:rPr>
                <w:spacing w:val="-15"/>
              </w:rPr>
              <w:t xml:space="preserve"> </w:t>
            </w:r>
            <w:r>
              <w:t>and support needs with</w:t>
            </w:r>
            <w:r>
              <w:rPr>
                <w:spacing w:val="-2"/>
              </w:rPr>
              <w:t xml:space="preserve"> </w:t>
            </w:r>
            <w:r>
              <w:t>staff</w:t>
            </w:r>
          </w:p>
          <w:p w14:paraId="1B81AF18" w14:textId="77777777" w:rsidR="00DF0D89" w:rsidRDefault="004155F5">
            <w:pPr>
              <w:pStyle w:val="TableParagraph"/>
              <w:numPr>
                <w:ilvl w:val="0"/>
                <w:numId w:val="6"/>
              </w:numPr>
              <w:tabs>
                <w:tab w:val="left" w:pos="466"/>
              </w:tabs>
              <w:kinsoku w:val="0"/>
              <w:overflowPunct w:val="0"/>
              <w:ind w:right="299"/>
            </w:pPr>
            <w:r>
              <w:t>ensuring plans are developed to</w:t>
            </w:r>
            <w:r>
              <w:rPr>
                <w:spacing w:val="-16"/>
              </w:rPr>
              <w:t xml:space="preserve"> </w:t>
            </w:r>
            <w:r>
              <w:t>help meet these</w:t>
            </w:r>
            <w:r>
              <w:rPr>
                <w:spacing w:val="-2"/>
              </w:rPr>
              <w:t xml:space="preserve"> </w:t>
            </w:r>
            <w:r>
              <w:t>needs</w:t>
            </w:r>
          </w:p>
          <w:p w14:paraId="5926E1BE" w14:textId="77777777" w:rsidR="00DF0D89" w:rsidRDefault="004155F5">
            <w:pPr>
              <w:pStyle w:val="TableParagraph"/>
              <w:numPr>
                <w:ilvl w:val="0"/>
                <w:numId w:val="6"/>
              </w:numPr>
              <w:tabs>
                <w:tab w:val="left" w:pos="466"/>
              </w:tabs>
              <w:kinsoku w:val="0"/>
              <w:overflowPunct w:val="0"/>
              <w:ind w:right="498"/>
            </w:pPr>
            <w:r>
              <w:t>providing on the job training</w:t>
            </w:r>
            <w:r>
              <w:rPr>
                <w:spacing w:val="-12"/>
              </w:rPr>
              <w:t xml:space="preserve"> </w:t>
            </w:r>
            <w:r>
              <w:t>where possible</w:t>
            </w:r>
          </w:p>
          <w:p w14:paraId="43AF0E70" w14:textId="77777777" w:rsidR="00DF0D89" w:rsidRDefault="004155F5">
            <w:pPr>
              <w:pStyle w:val="TableParagraph"/>
              <w:numPr>
                <w:ilvl w:val="0"/>
                <w:numId w:val="6"/>
              </w:numPr>
              <w:tabs>
                <w:tab w:val="left" w:pos="466"/>
              </w:tabs>
              <w:kinsoku w:val="0"/>
              <w:overflowPunct w:val="0"/>
              <w:spacing w:before="1"/>
              <w:ind w:right="450"/>
            </w:pPr>
            <w:r>
              <w:t>providing opportunities for</w:t>
            </w:r>
            <w:r>
              <w:rPr>
                <w:spacing w:val="-15"/>
              </w:rPr>
              <w:t xml:space="preserve"> </w:t>
            </w:r>
            <w:r>
              <w:t>personal development, for example by exploring new areas of</w:t>
            </w:r>
            <w:r>
              <w:rPr>
                <w:spacing w:val="-7"/>
              </w:rPr>
              <w:t xml:space="preserve"> </w:t>
            </w:r>
            <w:r>
              <w:t>work</w:t>
            </w:r>
          </w:p>
          <w:p w14:paraId="2DC9C56A" w14:textId="77777777" w:rsidR="00DF0D89" w:rsidRDefault="004155F5">
            <w:pPr>
              <w:pStyle w:val="TableParagraph"/>
              <w:numPr>
                <w:ilvl w:val="0"/>
                <w:numId w:val="6"/>
              </w:numPr>
              <w:tabs>
                <w:tab w:val="left" w:pos="466"/>
              </w:tabs>
              <w:kinsoku w:val="0"/>
              <w:overflowPunct w:val="0"/>
              <w:ind w:right="262"/>
            </w:pPr>
            <w:r>
              <w:t>reviewing, monitoring and evaluating development activities and their effectiveness.</w:t>
            </w:r>
          </w:p>
          <w:p w14:paraId="30A74E79" w14:textId="77777777" w:rsidR="00DF0D89" w:rsidRDefault="004155F5">
            <w:pPr>
              <w:pStyle w:val="TableParagraph"/>
              <w:numPr>
                <w:ilvl w:val="0"/>
                <w:numId w:val="6"/>
              </w:numPr>
              <w:tabs>
                <w:tab w:val="left" w:pos="466"/>
              </w:tabs>
              <w:kinsoku w:val="0"/>
              <w:overflowPunct w:val="0"/>
              <w:ind w:right="196"/>
            </w:pPr>
            <w:r>
              <w:t>Identifying opportunities to practice new skills and demonstrate knowledge (this could include</w:t>
            </w:r>
            <w:r>
              <w:rPr>
                <w:spacing w:val="-17"/>
              </w:rPr>
              <w:t xml:space="preserve"> </w:t>
            </w:r>
            <w:r>
              <w:t>briefing other staff on specific subject</w:t>
            </w:r>
            <w:r>
              <w:rPr>
                <w:spacing w:val="-12"/>
              </w:rPr>
              <w:t xml:space="preserve"> </w:t>
            </w:r>
            <w:r>
              <w:t>areas)</w:t>
            </w:r>
          </w:p>
          <w:p w14:paraId="1D7A3F11" w14:textId="77777777" w:rsidR="00DF0D89" w:rsidRDefault="004155F5">
            <w:pPr>
              <w:pStyle w:val="TableParagraph"/>
              <w:numPr>
                <w:ilvl w:val="0"/>
                <w:numId w:val="6"/>
              </w:numPr>
              <w:tabs>
                <w:tab w:val="left" w:pos="466"/>
              </w:tabs>
              <w:kinsoku w:val="0"/>
              <w:overflowPunct w:val="0"/>
              <w:ind w:right="168"/>
            </w:pPr>
            <w:r>
              <w:t>monitoring and ensuring effective</w:t>
            </w:r>
            <w:r>
              <w:rPr>
                <w:spacing w:val="-15"/>
              </w:rPr>
              <w:t xml:space="preserve"> </w:t>
            </w:r>
            <w:r>
              <w:t>and fair use of the</w:t>
            </w:r>
            <w:r>
              <w:rPr>
                <w:spacing w:val="-2"/>
              </w:rPr>
              <w:t xml:space="preserve"> </w:t>
            </w:r>
            <w:r>
              <w:t>budget.</w:t>
            </w:r>
          </w:p>
        </w:tc>
      </w:tr>
      <w:tr w:rsidR="00DF0D89" w14:paraId="4E962F2B" w14:textId="77777777">
        <w:trPr>
          <w:trHeight w:val="3499"/>
        </w:trPr>
        <w:tc>
          <w:tcPr>
            <w:tcW w:w="4964" w:type="dxa"/>
            <w:tcBorders>
              <w:top w:val="single" w:sz="4" w:space="0" w:color="000000"/>
              <w:left w:val="single" w:sz="4" w:space="0" w:color="000000"/>
              <w:bottom w:val="single" w:sz="4" w:space="0" w:color="000000"/>
              <w:right w:val="single" w:sz="4" w:space="0" w:color="000000"/>
            </w:tcBorders>
          </w:tcPr>
          <w:p w14:paraId="1BB2F962" w14:textId="77777777" w:rsidR="00DF0D89" w:rsidRDefault="00DF0D89">
            <w:pPr>
              <w:pStyle w:val="TableParagraph"/>
              <w:kinsoku w:val="0"/>
              <w:overflowPunct w:val="0"/>
              <w:spacing w:before="11"/>
              <w:rPr>
                <w:b/>
                <w:bCs/>
                <w:sz w:val="23"/>
                <w:szCs w:val="23"/>
              </w:rPr>
            </w:pPr>
          </w:p>
          <w:p w14:paraId="3C15E1F8" w14:textId="77777777" w:rsidR="00DF0D89" w:rsidRDefault="004155F5">
            <w:pPr>
              <w:pStyle w:val="TableParagraph"/>
              <w:kinsoku w:val="0"/>
              <w:overflowPunct w:val="0"/>
              <w:ind w:left="107"/>
              <w:rPr>
                <w:b/>
                <w:bCs/>
              </w:rPr>
            </w:pPr>
            <w:r>
              <w:rPr>
                <w:b/>
                <w:bCs/>
              </w:rPr>
              <w:t>Human</w:t>
            </w:r>
            <w:r>
              <w:rPr>
                <w:b/>
                <w:bCs/>
                <w:spacing w:val="-12"/>
              </w:rPr>
              <w:t xml:space="preserve"> </w:t>
            </w:r>
            <w:r>
              <w:rPr>
                <w:b/>
                <w:bCs/>
              </w:rPr>
              <w:t>Resources</w:t>
            </w:r>
          </w:p>
        </w:tc>
        <w:tc>
          <w:tcPr>
            <w:tcW w:w="5245" w:type="dxa"/>
            <w:tcBorders>
              <w:top w:val="single" w:sz="4" w:space="0" w:color="000000"/>
              <w:left w:val="single" w:sz="4" w:space="0" w:color="000000"/>
              <w:bottom w:val="single" w:sz="4" w:space="0" w:color="000000"/>
              <w:right w:val="single" w:sz="4" w:space="0" w:color="000000"/>
            </w:tcBorders>
          </w:tcPr>
          <w:p w14:paraId="2E8AB7DE" w14:textId="77777777" w:rsidR="00DF0D89" w:rsidRDefault="00DF0D89">
            <w:pPr>
              <w:pStyle w:val="TableParagraph"/>
              <w:kinsoku w:val="0"/>
              <w:overflowPunct w:val="0"/>
              <w:spacing w:before="11"/>
              <w:rPr>
                <w:b/>
                <w:bCs/>
                <w:sz w:val="23"/>
                <w:szCs w:val="23"/>
              </w:rPr>
            </w:pPr>
          </w:p>
          <w:p w14:paraId="1ABC9226" w14:textId="77777777" w:rsidR="00DF0D89" w:rsidRDefault="004155F5">
            <w:pPr>
              <w:pStyle w:val="TableParagraph"/>
              <w:kinsoku w:val="0"/>
              <w:overflowPunct w:val="0"/>
              <w:ind w:left="105"/>
            </w:pPr>
            <w:r>
              <w:t>HR are responsible</w:t>
            </w:r>
            <w:r>
              <w:rPr>
                <w:spacing w:val="-8"/>
              </w:rPr>
              <w:t xml:space="preserve"> </w:t>
            </w:r>
            <w:r>
              <w:t>for:</w:t>
            </w:r>
          </w:p>
          <w:p w14:paraId="4F3F6EC1" w14:textId="77777777" w:rsidR="00DF0D89" w:rsidRDefault="004155F5">
            <w:pPr>
              <w:pStyle w:val="TableParagraph"/>
              <w:numPr>
                <w:ilvl w:val="0"/>
                <w:numId w:val="5"/>
              </w:numPr>
              <w:tabs>
                <w:tab w:val="left" w:pos="466"/>
              </w:tabs>
              <w:kinsoku w:val="0"/>
              <w:overflowPunct w:val="0"/>
              <w:spacing w:before="2"/>
              <w:ind w:right="711"/>
            </w:pPr>
            <w:r>
              <w:t>monitoring the training and development policy and</w:t>
            </w:r>
            <w:r>
              <w:rPr>
                <w:spacing w:val="-12"/>
              </w:rPr>
              <w:t xml:space="preserve"> </w:t>
            </w:r>
            <w:r>
              <w:t>reporting back to SMT any issues</w:t>
            </w:r>
            <w:r>
              <w:rPr>
                <w:spacing w:val="-7"/>
              </w:rPr>
              <w:t xml:space="preserve"> </w:t>
            </w:r>
            <w:r>
              <w:t>arising</w:t>
            </w:r>
          </w:p>
          <w:p w14:paraId="4F88CFBC" w14:textId="77777777" w:rsidR="00DF0D89" w:rsidRDefault="004155F5">
            <w:pPr>
              <w:pStyle w:val="TableParagraph"/>
              <w:numPr>
                <w:ilvl w:val="0"/>
                <w:numId w:val="5"/>
              </w:numPr>
              <w:tabs>
                <w:tab w:val="left" w:pos="466"/>
              </w:tabs>
              <w:kinsoku w:val="0"/>
              <w:overflowPunct w:val="0"/>
              <w:ind w:right="213"/>
            </w:pPr>
            <w:r>
              <w:t>providing support and advice to managers and staff on the implementation of the policy, identification and meeting of needs and where possible information</w:t>
            </w:r>
            <w:r>
              <w:rPr>
                <w:spacing w:val="-18"/>
              </w:rPr>
              <w:t xml:space="preserve"> </w:t>
            </w:r>
            <w:r>
              <w:t>about courses and training</w:t>
            </w:r>
            <w:r>
              <w:rPr>
                <w:spacing w:val="-4"/>
              </w:rPr>
              <w:t xml:space="preserve"> </w:t>
            </w:r>
            <w:r>
              <w:t>resources.</w:t>
            </w:r>
          </w:p>
        </w:tc>
      </w:tr>
      <w:tr w:rsidR="00DF0D89" w14:paraId="1342AFB2" w14:textId="77777777">
        <w:trPr>
          <w:trHeight w:val="3211"/>
        </w:trPr>
        <w:tc>
          <w:tcPr>
            <w:tcW w:w="4964" w:type="dxa"/>
            <w:tcBorders>
              <w:top w:val="single" w:sz="4" w:space="0" w:color="000000"/>
              <w:left w:val="single" w:sz="4" w:space="0" w:color="000000"/>
              <w:bottom w:val="single" w:sz="4" w:space="0" w:color="000000"/>
              <w:right w:val="single" w:sz="4" w:space="0" w:color="000000"/>
            </w:tcBorders>
          </w:tcPr>
          <w:p w14:paraId="729C7696" w14:textId="77777777" w:rsidR="00DF0D89" w:rsidRDefault="00DF0D89">
            <w:pPr>
              <w:pStyle w:val="TableParagraph"/>
              <w:kinsoku w:val="0"/>
              <w:overflowPunct w:val="0"/>
              <w:spacing w:before="2"/>
              <w:rPr>
                <w:b/>
                <w:bCs/>
              </w:rPr>
            </w:pPr>
          </w:p>
          <w:p w14:paraId="777E3CE5" w14:textId="77777777" w:rsidR="00DF0D89" w:rsidRDefault="004155F5">
            <w:pPr>
              <w:pStyle w:val="TableParagraph"/>
              <w:kinsoku w:val="0"/>
              <w:overflowPunct w:val="0"/>
              <w:ind w:left="107"/>
              <w:rPr>
                <w:b/>
                <w:bCs/>
              </w:rPr>
            </w:pPr>
            <w:r>
              <w:rPr>
                <w:b/>
                <w:bCs/>
              </w:rPr>
              <w:t>Employees</w:t>
            </w:r>
          </w:p>
        </w:tc>
        <w:tc>
          <w:tcPr>
            <w:tcW w:w="5245" w:type="dxa"/>
            <w:tcBorders>
              <w:top w:val="single" w:sz="4" w:space="0" w:color="000000"/>
              <w:left w:val="single" w:sz="4" w:space="0" w:color="000000"/>
              <w:bottom w:val="single" w:sz="4" w:space="0" w:color="000000"/>
              <w:right w:val="single" w:sz="4" w:space="0" w:color="000000"/>
            </w:tcBorders>
          </w:tcPr>
          <w:p w14:paraId="40F30651" w14:textId="77777777" w:rsidR="00DF0D89" w:rsidRDefault="00DF0D89">
            <w:pPr>
              <w:pStyle w:val="TableParagraph"/>
              <w:kinsoku w:val="0"/>
              <w:overflowPunct w:val="0"/>
              <w:spacing w:before="2"/>
              <w:rPr>
                <w:b/>
                <w:bCs/>
              </w:rPr>
            </w:pPr>
          </w:p>
          <w:p w14:paraId="46462545" w14:textId="77777777" w:rsidR="00DF0D89" w:rsidRDefault="004155F5">
            <w:pPr>
              <w:pStyle w:val="TableParagraph"/>
              <w:kinsoku w:val="0"/>
              <w:overflowPunct w:val="0"/>
              <w:ind w:left="105" w:right="144"/>
            </w:pPr>
            <w:r>
              <w:t>Each member of staff has a personal responsibility to participate actively in training to enable them to carry out</w:t>
            </w:r>
            <w:r>
              <w:rPr>
                <w:spacing w:val="-18"/>
              </w:rPr>
              <w:t xml:space="preserve"> </w:t>
            </w:r>
            <w:r>
              <w:t>their work effectively and efficiently. This involves:</w:t>
            </w:r>
          </w:p>
          <w:p w14:paraId="0C10ABB9" w14:textId="77777777" w:rsidR="00DF0D89" w:rsidRDefault="00DF0D89">
            <w:pPr>
              <w:pStyle w:val="TableParagraph"/>
              <w:kinsoku w:val="0"/>
              <w:overflowPunct w:val="0"/>
              <w:rPr>
                <w:b/>
                <w:bCs/>
              </w:rPr>
            </w:pPr>
          </w:p>
          <w:p w14:paraId="7698A202" w14:textId="77777777" w:rsidR="00DF0D89" w:rsidRDefault="004155F5">
            <w:pPr>
              <w:pStyle w:val="TableParagraph"/>
              <w:numPr>
                <w:ilvl w:val="0"/>
                <w:numId w:val="4"/>
              </w:numPr>
              <w:tabs>
                <w:tab w:val="left" w:pos="466"/>
              </w:tabs>
              <w:kinsoku w:val="0"/>
              <w:overflowPunct w:val="0"/>
              <w:ind w:right="480"/>
            </w:pPr>
            <w:r>
              <w:t>identifying their own training</w:t>
            </w:r>
            <w:r>
              <w:rPr>
                <w:spacing w:val="-18"/>
              </w:rPr>
              <w:t xml:space="preserve"> </w:t>
            </w:r>
            <w:r>
              <w:t>needs and discussing them with their line manager</w:t>
            </w:r>
          </w:p>
          <w:p w14:paraId="588C23B5" w14:textId="77777777" w:rsidR="00DF0D89" w:rsidRDefault="004155F5">
            <w:pPr>
              <w:pStyle w:val="TableParagraph"/>
              <w:numPr>
                <w:ilvl w:val="0"/>
                <w:numId w:val="4"/>
              </w:numPr>
              <w:tabs>
                <w:tab w:val="left" w:pos="466"/>
              </w:tabs>
              <w:kinsoku w:val="0"/>
              <w:overflowPunct w:val="0"/>
              <w:spacing w:before="1" w:line="271" w:lineRule="exact"/>
              <w:ind w:hanging="361"/>
            </w:pPr>
            <w:r>
              <w:t>looking for training and</w:t>
            </w:r>
            <w:r>
              <w:rPr>
                <w:spacing w:val="-14"/>
              </w:rPr>
              <w:t xml:space="preserve"> </w:t>
            </w:r>
            <w:r>
              <w:t>development</w:t>
            </w:r>
          </w:p>
        </w:tc>
      </w:tr>
    </w:tbl>
    <w:p w14:paraId="005B0A72" w14:textId="77777777" w:rsidR="00DF0D89" w:rsidRDefault="00DF0D89">
      <w:pPr>
        <w:rPr>
          <w:b/>
          <w:bCs/>
          <w:sz w:val="24"/>
          <w:szCs w:val="24"/>
        </w:rPr>
        <w:sectPr w:rsidR="00DF0D89">
          <w:pgSz w:w="11910" w:h="16840"/>
          <w:pgMar w:top="1480" w:right="700" w:bottom="1140" w:left="740" w:header="709" w:footer="942" w:gutter="0"/>
          <w:cols w:space="720"/>
          <w:noEndnote/>
        </w:sectPr>
      </w:pPr>
    </w:p>
    <w:p w14:paraId="3FAC7588" w14:textId="77777777" w:rsidR="00DF0D89" w:rsidRDefault="004155F5">
      <w:pPr>
        <w:pStyle w:val="BodyText"/>
        <w:kinsoku w:val="0"/>
        <w:overflowPunct w:val="0"/>
        <w:rPr>
          <w:sz w:val="20"/>
          <w:szCs w:val="20"/>
        </w:rPr>
      </w:pPr>
      <w:r>
        <w:rPr>
          <w:noProof/>
        </w:rPr>
        <w:lastRenderedPageBreak/>
        <mc:AlternateContent>
          <mc:Choice Requires="wps">
            <w:drawing>
              <wp:anchor distT="0" distB="0" distL="114300" distR="114300" simplePos="0" relativeHeight="251660288" behindDoc="0" locked="0" layoutInCell="0" allowOverlap="1" wp14:anchorId="4E721D61" wp14:editId="0ADDFF43">
                <wp:simplePos x="0" y="0"/>
                <wp:positionH relativeFrom="page">
                  <wp:posOffset>540385</wp:posOffset>
                </wp:positionH>
                <wp:positionV relativeFrom="page">
                  <wp:posOffset>455930</wp:posOffset>
                </wp:positionV>
                <wp:extent cx="1270000" cy="495300"/>
                <wp:effectExtent l="0" t="0" r="0" b="0"/>
                <wp:wrapNone/>
                <wp:docPr id="65814489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0C95E"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28F0CE" wp14:editId="44AAEC0C">
                                  <wp:extent cx="1269365" cy="49149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0509DF43"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21D61" id="Rectangle 13" o:spid="_x0000_s1031" style="position:absolute;margin-left:42.55pt;margin-top:35.9pt;width:100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" o:allowincell="f" filled="f" stroked="f">
                <v:textbox inset="0,0,0,0">
                  <w:txbxContent>
                    <w:p w14:paraId="1E10C95E"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28F0CE" wp14:editId="44AAEC0C">
                            <wp:extent cx="1269365" cy="49149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0509DF43" w14:textId="77777777" w:rsidR="00DF0D89" w:rsidRDefault="00DF0D89">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14:anchorId="01966BD6" wp14:editId="02B39097">
                <wp:simplePos x="0" y="0"/>
                <wp:positionH relativeFrom="page">
                  <wp:posOffset>5146040</wp:posOffset>
                </wp:positionH>
                <wp:positionV relativeFrom="page">
                  <wp:posOffset>5135880</wp:posOffset>
                </wp:positionV>
                <wp:extent cx="152400" cy="165100"/>
                <wp:effectExtent l="0" t="0" r="0" b="0"/>
                <wp:wrapNone/>
                <wp:docPr id="8458558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3BC39" w14:textId="77777777" w:rsidR="00DF0D89" w:rsidRDefault="004155F5">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2E60B3" wp14:editId="4A4092C9">
                                  <wp:extent cx="149860" cy="16383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2D8D1BD"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66BD6" id="Rectangle 14" o:spid="_x0000_s1032" style="position:absolute;margin-left:405.2pt;margin-top:404.4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" o:allowincell="f" filled="f" stroked="f">
                <v:textbox inset="0,0,0,0">
                  <w:txbxContent>
                    <w:p w14:paraId="7283BC39" w14:textId="77777777" w:rsidR="00DF0D89" w:rsidRDefault="004155F5">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2E60B3" wp14:editId="4A4092C9">
                            <wp:extent cx="149860" cy="16383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2D8D1BD" w14:textId="77777777" w:rsidR="00DF0D89" w:rsidRDefault="00DF0D89">
                      <w:pPr>
                        <w:rPr>
                          <w:rFonts w:ascii="Times New Roman" w:hAnsi="Times New Roman" w:cs="Times New Roman"/>
                          <w:sz w:val="24"/>
                          <w:szCs w:val="24"/>
                        </w:rPr>
                      </w:pPr>
                    </w:p>
                  </w:txbxContent>
                </v:textbox>
                <w10:wrap anchorx="page" anchory="page"/>
              </v:rect>
            </w:pict>
          </mc:Fallback>
        </mc:AlternateContent>
      </w:r>
    </w:p>
    <w:p w14:paraId="5625AC23" w14:textId="77777777" w:rsidR="00DF0D89" w:rsidRDefault="00DF0D89">
      <w:pPr>
        <w:pStyle w:val="BodyText"/>
        <w:kinsoku w:val="0"/>
        <w:overflowPunct w:val="0"/>
        <w:rPr>
          <w:sz w:val="20"/>
          <w:szCs w:val="20"/>
        </w:rPr>
      </w:pPr>
    </w:p>
    <w:p w14:paraId="7E4998BF" w14:textId="77777777" w:rsidR="00DF0D89" w:rsidRDefault="00DF0D89">
      <w:pPr>
        <w:pStyle w:val="BodyText"/>
        <w:kinsoku w:val="0"/>
        <w:overflowPunct w:val="0"/>
        <w:spacing w:before="3" w:after="1"/>
        <w:rPr>
          <w:sz w:val="23"/>
          <w:szCs w:val="23"/>
        </w:rPr>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6C0B888F" w14:textId="77777777">
        <w:trPr>
          <w:trHeight w:val="3249"/>
        </w:trPr>
        <w:tc>
          <w:tcPr>
            <w:tcW w:w="4964" w:type="dxa"/>
            <w:tcBorders>
              <w:top w:val="single" w:sz="4" w:space="0" w:color="000000"/>
              <w:left w:val="single" w:sz="4" w:space="0" w:color="000000"/>
              <w:bottom w:val="single" w:sz="4" w:space="0" w:color="000000"/>
              <w:right w:val="single" w:sz="4" w:space="0" w:color="000000"/>
            </w:tcBorders>
          </w:tcPr>
          <w:p w14:paraId="6875D603" w14:textId="77777777" w:rsidR="00DF0D89" w:rsidRDefault="00DF0D89">
            <w:pPr>
              <w:pStyle w:val="TableParagraph"/>
              <w:kinsoku w:val="0"/>
              <w:overflowPunct w:val="0"/>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14:paraId="0BA03066" w14:textId="77777777" w:rsidR="00DF0D89" w:rsidRDefault="004155F5">
            <w:pPr>
              <w:pStyle w:val="TableParagraph"/>
              <w:kinsoku w:val="0"/>
              <w:overflowPunct w:val="0"/>
              <w:spacing w:before="1"/>
              <w:ind w:left="465" w:right="295"/>
            </w:pPr>
            <w:r>
              <w:t>opportunities both on-the-job and more widely, including attendance</w:t>
            </w:r>
            <w:r>
              <w:rPr>
                <w:spacing w:val="-15"/>
              </w:rPr>
              <w:t xml:space="preserve"> </w:t>
            </w:r>
            <w:r>
              <w:t>at conferences and</w:t>
            </w:r>
            <w:r>
              <w:rPr>
                <w:spacing w:val="-2"/>
              </w:rPr>
              <w:t xml:space="preserve"> </w:t>
            </w:r>
            <w:r>
              <w:t>seminars</w:t>
            </w:r>
          </w:p>
          <w:p w14:paraId="1B6D5D79" w14:textId="77777777" w:rsidR="00DF0D89" w:rsidRDefault="004155F5">
            <w:pPr>
              <w:pStyle w:val="TableParagraph"/>
              <w:numPr>
                <w:ilvl w:val="0"/>
                <w:numId w:val="3"/>
              </w:numPr>
              <w:tabs>
                <w:tab w:val="left" w:pos="466"/>
              </w:tabs>
              <w:kinsoku w:val="0"/>
              <w:overflowPunct w:val="0"/>
              <w:spacing w:before="1"/>
              <w:ind w:right="242"/>
            </w:pPr>
            <w:r>
              <w:t>the development and</w:t>
            </w:r>
            <w:r>
              <w:rPr>
                <w:spacing w:val="-19"/>
              </w:rPr>
              <w:t xml:space="preserve"> </w:t>
            </w:r>
            <w:r>
              <w:t>implementation of an agreed development</w:t>
            </w:r>
            <w:r>
              <w:rPr>
                <w:spacing w:val="-7"/>
              </w:rPr>
              <w:t xml:space="preserve"> </w:t>
            </w:r>
            <w:r>
              <w:t>plan</w:t>
            </w:r>
          </w:p>
          <w:p w14:paraId="4DA7A912" w14:textId="77777777" w:rsidR="00DF0D89" w:rsidRDefault="004155F5">
            <w:pPr>
              <w:pStyle w:val="TableParagraph"/>
              <w:numPr>
                <w:ilvl w:val="0"/>
                <w:numId w:val="3"/>
              </w:numPr>
              <w:tabs>
                <w:tab w:val="left" w:pos="466"/>
              </w:tabs>
              <w:kinsoku w:val="0"/>
              <w:overflowPunct w:val="0"/>
              <w:spacing w:line="291" w:lineRule="exact"/>
              <w:ind w:hanging="361"/>
            </w:pPr>
            <w:r>
              <w:t>participating in development</w:t>
            </w:r>
            <w:r>
              <w:rPr>
                <w:spacing w:val="-15"/>
              </w:rPr>
              <w:t xml:space="preserve"> </w:t>
            </w:r>
            <w:r>
              <w:t>activities</w:t>
            </w:r>
          </w:p>
          <w:p w14:paraId="340E07A2" w14:textId="77777777" w:rsidR="00DF0D89" w:rsidRDefault="004155F5">
            <w:pPr>
              <w:pStyle w:val="TableParagraph"/>
              <w:numPr>
                <w:ilvl w:val="0"/>
                <w:numId w:val="3"/>
              </w:numPr>
              <w:tabs>
                <w:tab w:val="left" w:pos="466"/>
              </w:tabs>
              <w:kinsoku w:val="0"/>
              <w:overflowPunct w:val="0"/>
              <w:ind w:right="218"/>
            </w:pPr>
            <w:r>
              <w:t>monitoring and evaluation of the</w:t>
            </w:r>
            <w:r>
              <w:rPr>
                <w:spacing w:val="-20"/>
              </w:rPr>
              <w:t xml:space="preserve"> </w:t>
            </w:r>
            <w:r>
              <w:t>plan and development</w:t>
            </w:r>
            <w:r>
              <w:rPr>
                <w:spacing w:val="-2"/>
              </w:rPr>
              <w:t xml:space="preserve"> </w:t>
            </w:r>
            <w:r>
              <w:t>activities.</w:t>
            </w:r>
          </w:p>
          <w:p w14:paraId="1947A181" w14:textId="77777777" w:rsidR="00DF0D89" w:rsidRDefault="004155F5">
            <w:pPr>
              <w:pStyle w:val="TableParagraph"/>
              <w:numPr>
                <w:ilvl w:val="0"/>
                <w:numId w:val="3"/>
              </w:numPr>
              <w:tabs>
                <w:tab w:val="left" w:pos="466"/>
              </w:tabs>
              <w:kinsoku w:val="0"/>
              <w:overflowPunct w:val="0"/>
              <w:spacing w:before="5" w:line="235" w:lineRule="auto"/>
              <w:ind w:right="104"/>
            </w:pPr>
            <w:r>
              <w:t>spending personal time on their own self</w:t>
            </w:r>
            <w:r>
              <w:rPr>
                <w:spacing w:val="-2"/>
              </w:rPr>
              <w:t xml:space="preserve"> </w:t>
            </w:r>
            <w:r>
              <w:t>development.</w:t>
            </w:r>
          </w:p>
        </w:tc>
      </w:tr>
    </w:tbl>
    <w:p w14:paraId="1182C6B8" w14:textId="77777777" w:rsidR="00DF0D89" w:rsidRDefault="00DF0D89">
      <w:pPr>
        <w:pStyle w:val="BodyText"/>
        <w:kinsoku w:val="0"/>
        <w:overflowPunct w:val="0"/>
        <w:spacing w:before="11"/>
        <w:rPr>
          <w:sz w:val="13"/>
          <w:szCs w:val="13"/>
        </w:rPr>
      </w:pPr>
    </w:p>
    <w:p w14:paraId="610E428E" w14:textId="77777777" w:rsidR="00DF0D89" w:rsidRDefault="004155F5">
      <w:pPr>
        <w:pStyle w:val="BodyText"/>
        <w:tabs>
          <w:tab w:val="left" w:pos="10347"/>
        </w:tabs>
        <w:kinsoku w:val="0"/>
        <w:overflowPunct w:val="0"/>
        <w:spacing w:before="101"/>
        <w:ind w:left="112"/>
        <w:rPr>
          <w:color w:val="FFFFFF"/>
        </w:rPr>
      </w:pPr>
      <w:r>
        <w:rPr>
          <w:color w:val="FFFFFF"/>
          <w:shd w:val="clear" w:color="auto" w:fill="1A85B0"/>
        </w:rPr>
        <w:t>Training</w:t>
      </w:r>
      <w:r>
        <w:rPr>
          <w:color w:val="FFFFFF"/>
          <w:shd w:val="clear" w:color="auto" w:fill="1A85B0"/>
        </w:rPr>
        <w:tab/>
      </w:r>
    </w:p>
    <w:p w14:paraId="7B1C26E3" w14:textId="77777777" w:rsidR="00DF0D89" w:rsidRDefault="00DF0D89">
      <w:pPr>
        <w:pStyle w:val="BodyText"/>
        <w:kinsoku w:val="0"/>
        <w:overflowPunct w:val="0"/>
        <w:spacing w:before="1"/>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4A0766B8" w14:textId="77777777">
        <w:trPr>
          <w:trHeight w:val="9917"/>
        </w:trPr>
        <w:tc>
          <w:tcPr>
            <w:tcW w:w="4964" w:type="dxa"/>
            <w:tcBorders>
              <w:top w:val="single" w:sz="4" w:space="0" w:color="000000"/>
              <w:left w:val="single" w:sz="4" w:space="0" w:color="000000"/>
              <w:bottom w:val="single" w:sz="4" w:space="0" w:color="000000"/>
              <w:right w:val="single" w:sz="4" w:space="0" w:color="000000"/>
            </w:tcBorders>
          </w:tcPr>
          <w:p w14:paraId="020CC27D" w14:textId="77777777" w:rsidR="00DF0D89" w:rsidRDefault="00DF0D89">
            <w:pPr>
              <w:pStyle w:val="TableParagraph"/>
              <w:kinsoku w:val="0"/>
              <w:overflowPunct w:val="0"/>
              <w:rPr>
                <w:b/>
                <w:bCs/>
              </w:rPr>
            </w:pPr>
          </w:p>
          <w:p w14:paraId="3E8DD7CD" w14:textId="77777777" w:rsidR="00DF0D89" w:rsidRDefault="004155F5">
            <w:pPr>
              <w:pStyle w:val="TableParagraph"/>
              <w:kinsoku w:val="0"/>
              <w:overflowPunct w:val="0"/>
              <w:ind w:left="107"/>
              <w:rPr>
                <w:b/>
                <w:bCs/>
              </w:rPr>
            </w:pPr>
            <w:r>
              <w:rPr>
                <w:b/>
                <w:bCs/>
              </w:rPr>
              <w:t>Identifying Training</w:t>
            </w:r>
            <w:r>
              <w:rPr>
                <w:b/>
                <w:bCs/>
                <w:spacing w:val="-14"/>
              </w:rPr>
              <w:t xml:space="preserve"> </w:t>
            </w:r>
            <w:r>
              <w:rPr>
                <w:b/>
                <w:bCs/>
              </w:rPr>
              <w:t>Needs</w:t>
            </w:r>
          </w:p>
        </w:tc>
        <w:tc>
          <w:tcPr>
            <w:tcW w:w="5245" w:type="dxa"/>
            <w:tcBorders>
              <w:top w:val="single" w:sz="4" w:space="0" w:color="000000"/>
              <w:left w:val="single" w:sz="4" w:space="0" w:color="000000"/>
              <w:bottom w:val="single" w:sz="4" w:space="0" w:color="000000"/>
              <w:right w:val="single" w:sz="4" w:space="0" w:color="000000"/>
            </w:tcBorders>
          </w:tcPr>
          <w:p w14:paraId="629CBBA0" w14:textId="77777777" w:rsidR="00DF0D89" w:rsidRDefault="00DF0D89">
            <w:pPr>
              <w:pStyle w:val="TableParagraph"/>
              <w:kinsoku w:val="0"/>
              <w:overflowPunct w:val="0"/>
              <w:rPr>
                <w:b/>
                <w:bCs/>
              </w:rPr>
            </w:pPr>
          </w:p>
          <w:p w14:paraId="31D6C60A" w14:textId="77777777" w:rsidR="00DF0D89" w:rsidRDefault="004155F5">
            <w:pPr>
              <w:pStyle w:val="TableParagraph"/>
              <w:kinsoku w:val="0"/>
              <w:overflowPunct w:val="0"/>
              <w:ind w:left="105" w:right="130"/>
            </w:pPr>
            <w:r>
              <w:t>The assessment of the skills and knowledge required by each employee can be made against the job description and person specification applicable to</w:t>
            </w:r>
            <w:r>
              <w:rPr>
                <w:spacing w:val="-23"/>
              </w:rPr>
              <w:t xml:space="preserve"> </w:t>
            </w:r>
            <w:r>
              <w:t>the individuals’ role. This is normally done throughout the recruitment process and explored further during the induction period.</w:t>
            </w:r>
          </w:p>
          <w:p w14:paraId="17782A1A" w14:textId="77777777" w:rsidR="00DF0D89" w:rsidRDefault="00DF0D89">
            <w:pPr>
              <w:pStyle w:val="TableParagraph"/>
              <w:kinsoku w:val="0"/>
              <w:overflowPunct w:val="0"/>
              <w:rPr>
                <w:b/>
                <w:bCs/>
              </w:rPr>
            </w:pPr>
          </w:p>
          <w:p w14:paraId="77F3F152" w14:textId="77777777" w:rsidR="00DF0D89" w:rsidRDefault="004155F5">
            <w:pPr>
              <w:pStyle w:val="TableParagraph"/>
              <w:kinsoku w:val="0"/>
              <w:overflowPunct w:val="0"/>
              <w:spacing w:after="51"/>
              <w:ind w:left="105" w:right="133"/>
            </w:pPr>
            <w:r>
              <w:t>Once employed, training and development needs are uncovered via the supervision and appraisal process. The Delphi Medical GROW Appraisal scheme raises staff awareness of their own aspirations and provides greater understanding of the possibilities open</w:t>
            </w:r>
            <w:r>
              <w:rPr>
                <w:spacing w:val="-18"/>
              </w:rPr>
              <w:t xml:space="preserve"> </w:t>
            </w:r>
            <w:r>
              <w:t>to them. Followed up by setting</w:t>
            </w:r>
            <w:r>
              <w:rPr>
                <w:spacing w:val="-14"/>
              </w:rPr>
              <w:t xml:space="preserve"> </w:t>
            </w:r>
            <w:r>
              <w:t>appropriate training and development goals, the process promotes confidence and self- motivation and leads to increase productivity and satisfaction.</w:t>
            </w:r>
          </w:p>
          <w:p w14:paraId="647DDABC" w14:textId="77777777" w:rsidR="00DF0D89" w:rsidRDefault="004155F5">
            <w:pPr>
              <w:pStyle w:val="TableParagraph"/>
              <w:kinsoku w:val="0"/>
              <w:overflowPunct w:val="0"/>
              <w:ind w:left="2272"/>
              <w:rPr>
                <w:sz w:val="20"/>
                <w:szCs w:val="20"/>
              </w:rPr>
            </w:pPr>
            <w:r>
              <w:rPr>
                <w:noProof/>
                <w:sz w:val="20"/>
                <w:szCs w:val="20"/>
              </w:rPr>
              <w:drawing>
                <wp:inline distT="0" distB="0" distL="0" distR="0" wp14:anchorId="3DBEABE7" wp14:editId="56D580FD">
                  <wp:extent cx="149860" cy="163830"/>
                  <wp:effectExtent l="0" t="0" r="0" b="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B3D598E" w14:textId="77777777" w:rsidR="00DF0D89" w:rsidRDefault="004155F5">
            <w:pPr>
              <w:pStyle w:val="TableParagraph"/>
              <w:kinsoku w:val="0"/>
              <w:overflowPunct w:val="0"/>
              <w:ind w:left="105" w:right="104"/>
            </w:pPr>
            <w:r>
              <w:t>Organisational changes (i.e.</w:t>
            </w:r>
            <w:r>
              <w:rPr>
                <w:spacing w:val="-19"/>
              </w:rPr>
              <w:t xml:space="preserve"> </w:t>
            </w:r>
            <w:r>
              <w:t>restructures, the introduction of new software etc.) should always be followed with an analysis of training needs. Appropriate training will always be provided to employees where changes are</w:t>
            </w:r>
            <w:r>
              <w:rPr>
                <w:spacing w:val="-11"/>
              </w:rPr>
              <w:t xml:space="preserve"> </w:t>
            </w:r>
            <w:r>
              <w:t>imposed.</w:t>
            </w:r>
          </w:p>
          <w:p w14:paraId="0BA16EB6" w14:textId="77777777" w:rsidR="00DF0D89" w:rsidRDefault="00DF0D89">
            <w:pPr>
              <w:pStyle w:val="TableParagraph"/>
              <w:kinsoku w:val="0"/>
              <w:overflowPunct w:val="0"/>
              <w:spacing w:before="9"/>
              <w:rPr>
                <w:b/>
                <w:bCs/>
                <w:sz w:val="22"/>
                <w:szCs w:val="22"/>
              </w:rPr>
            </w:pPr>
          </w:p>
          <w:p w14:paraId="4B20F297" w14:textId="77777777" w:rsidR="00DF0D89" w:rsidRDefault="004155F5">
            <w:pPr>
              <w:pStyle w:val="TableParagraph"/>
              <w:kinsoku w:val="0"/>
              <w:overflowPunct w:val="0"/>
              <w:ind w:left="105" w:right="452"/>
            </w:pPr>
            <w:r>
              <w:t>Some training and development</w:t>
            </w:r>
            <w:r>
              <w:rPr>
                <w:spacing w:val="-12"/>
              </w:rPr>
              <w:t xml:space="preserve"> </w:t>
            </w:r>
            <w:r>
              <w:t>needs are determined by Delphi’s vision and strategic goals.</w:t>
            </w:r>
          </w:p>
        </w:tc>
      </w:tr>
    </w:tbl>
    <w:p w14:paraId="18FC6ED9" w14:textId="77777777" w:rsidR="00DF0D89" w:rsidRDefault="00DF0D89">
      <w:pPr>
        <w:rPr>
          <w:b/>
          <w:bCs/>
          <w:sz w:val="24"/>
          <w:szCs w:val="24"/>
        </w:rPr>
        <w:sectPr w:rsidR="00DF0D89">
          <w:headerReference w:type="default" r:id="rId28"/>
          <w:footerReference w:type="default" r:id="rId29"/>
          <w:pgSz w:w="11910" w:h="16840"/>
          <w:pgMar w:top="700" w:right="700" w:bottom="1140" w:left="740" w:header="0" w:footer="942" w:gutter="0"/>
          <w:cols w:space="720"/>
          <w:noEndnote/>
        </w:sectPr>
      </w:pPr>
    </w:p>
    <w:p w14:paraId="273531AE" w14:textId="77777777" w:rsidR="00DF0D89" w:rsidRDefault="004155F5">
      <w:pPr>
        <w:pStyle w:val="BodyText"/>
        <w:kinsoku w:val="0"/>
        <w:overflowPunct w:val="0"/>
        <w:rPr>
          <w:sz w:val="20"/>
          <w:szCs w:val="20"/>
        </w:rPr>
      </w:pPr>
      <w:r>
        <w:rPr>
          <w:noProof/>
        </w:rPr>
        <w:lastRenderedPageBreak/>
        <mc:AlternateContent>
          <mc:Choice Requires="wps">
            <w:drawing>
              <wp:anchor distT="0" distB="0" distL="114300" distR="114300" simplePos="0" relativeHeight="251662336" behindDoc="0" locked="0" layoutInCell="0" allowOverlap="1" wp14:anchorId="57C240C0" wp14:editId="523AF398">
                <wp:simplePos x="0" y="0"/>
                <wp:positionH relativeFrom="page">
                  <wp:posOffset>540385</wp:posOffset>
                </wp:positionH>
                <wp:positionV relativeFrom="page">
                  <wp:posOffset>455930</wp:posOffset>
                </wp:positionV>
                <wp:extent cx="1270000" cy="495300"/>
                <wp:effectExtent l="0" t="0" r="0" b="0"/>
                <wp:wrapNone/>
                <wp:docPr id="2816572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841B"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4C0841" wp14:editId="41E57A48">
                                  <wp:extent cx="1269365" cy="49149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1355ABF2"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240C0" id="Rectangle 16" o:spid="_x0000_s1033" style="position:absolute;margin-left:42.55pt;margin-top:35.9pt;width:100pt;height:3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" o:allowincell="f" filled="f" stroked="f">
                <v:textbox inset="0,0,0,0">
                  <w:txbxContent>
                    <w:p w14:paraId="14A1841B"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4C0841" wp14:editId="41E57A48">
                            <wp:extent cx="1269365" cy="49149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1355ABF2" w14:textId="77777777" w:rsidR="00DF0D89" w:rsidRDefault="00DF0D89">
                      <w:pPr>
                        <w:rPr>
                          <w:rFonts w:ascii="Times New Roman" w:hAnsi="Times New Roman" w:cs="Times New Roman"/>
                          <w:sz w:val="24"/>
                          <w:szCs w:val="24"/>
                        </w:rPr>
                      </w:pPr>
                    </w:p>
                  </w:txbxContent>
                </v:textbox>
                <w10:wrap anchorx="page" anchory="page"/>
              </v:rect>
            </w:pict>
          </mc:Fallback>
        </mc:AlternateContent>
      </w:r>
    </w:p>
    <w:p w14:paraId="3EBFB88D" w14:textId="77777777" w:rsidR="00DF0D89" w:rsidRDefault="00DF0D89">
      <w:pPr>
        <w:pStyle w:val="BodyText"/>
        <w:kinsoku w:val="0"/>
        <w:overflowPunct w:val="0"/>
        <w:rPr>
          <w:sz w:val="20"/>
          <w:szCs w:val="20"/>
        </w:rPr>
      </w:pPr>
    </w:p>
    <w:p w14:paraId="5C17D8FB" w14:textId="77777777" w:rsidR="00DF0D89" w:rsidRDefault="00DF0D89">
      <w:pPr>
        <w:pStyle w:val="BodyText"/>
        <w:kinsoku w:val="0"/>
        <w:overflowPunct w:val="0"/>
        <w:spacing w:before="3" w:after="1"/>
        <w:rPr>
          <w:sz w:val="23"/>
          <w:szCs w:val="23"/>
        </w:rPr>
      </w:pPr>
    </w:p>
    <w:tbl>
      <w:tblPr>
        <w:tblW w:w="0" w:type="auto"/>
        <w:tblInd w:w="117" w:type="dxa"/>
        <w:tblLayout w:type="fixed"/>
        <w:tblCellMar>
          <w:left w:w="0" w:type="dxa"/>
          <w:right w:w="0" w:type="dxa"/>
        </w:tblCellMar>
        <w:tblLook w:val="0000" w:firstRow="0" w:lastRow="0" w:firstColumn="0" w:lastColumn="0" w:noHBand="0" w:noVBand="0"/>
      </w:tblPr>
      <w:tblGrid>
        <w:gridCol w:w="4964"/>
        <w:gridCol w:w="5245"/>
      </w:tblGrid>
      <w:tr w:rsidR="00DF0D89" w14:paraId="63508BC6" w14:textId="77777777">
        <w:trPr>
          <w:trHeight w:val="12836"/>
        </w:trPr>
        <w:tc>
          <w:tcPr>
            <w:tcW w:w="4964" w:type="dxa"/>
            <w:tcBorders>
              <w:top w:val="single" w:sz="4" w:space="0" w:color="000000"/>
              <w:left w:val="single" w:sz="4" w:space="0" w:color="000000"/>
              <w:bottom w:val="single" w:sz="4" w:space="0" w:color="000000"/>
              <w:right w:val="single" w:sz="4" w:space="0" w:color="000000"/>
            </w:tcBorders>
          </w:tcPr>
          <w:p w14:paraId="19EBF445" w14:textId="77777777" w:rsidR="00DF0D89" w:rsidRDefault="00DF0D89">
            <w:pPr>
              <w:pStyle w:val="TableParagraph"/>
              <w:kinsoku w:val="0"/>
              <w:overflowPunct w:val="0"/>
              <w:spacing w:before="2"/>
              <w:rPr>
                <w:b/>
                <w:bCs/>
              </w:rPr>
            </w:pPr>
          </w:p>
          <w:p w14:paraId="0C06C1CD" w14:textId="77777777" w:rsidR="00DF0D89" w:rsidRDefault="004155F5">
            <w:pPr>
              <w:pStyle w:val="TableParagraph"/>
              <w:kinsoku w:val="0"/>
              <w:overflowPunct w:val="0"/>
              <w:ind w:left="107"/>
              <w:rPr>
                <w:b/>
                <w:bCs/>
              </w:rPr>
            </w:pPr>
            <w:r>
              <w:rPr>
                <w:b/>
                <w:bCs/>
              </w:rPr>
              <w:t>Mandatory</w:t>
            </w:r>
            <w:r>
              <w:rPr>
                <w:b/>
                <w:bCs/>
                <w:spacing w:val="-8"/>
              </w:rPr>
              <w:t xml:space="preserve"> </w:t>
            </w:r>
            <w:r>
              <w:rPr>
                <w:b/>
                <w:bCs/>
              </w:rPr>
              <w:t>Training</w:t>
            </w:r>
          </w:p>
        </w:tc>
        <w:tc>
          <w:tcPr>
            <w:tcW w:w="5245" w:type="dxa"/>
            <w:tcBorders>
              <w:top w:val="single" w:sz="4" w:space="0" w:color="000000"/>
              <w:left w:val="single" w:sz="4" w:space="0" w:color="000000"/>
              <w:bottom w:val="single" w:sz="4" w:space="0" w:color="000000"/>
              <w:right w:val="single" w:sz="4" w:space="0" w:color="000000"/>
            </w:tcBorders>
          </w:tcPr>
          <w:p w14:paraId="7A459AEE" w14:textId="77777777" w:rsidR="00DF0D89" w:rsidRDefault="00DF0D89">
            <w:pPr>
              <w:pStyle w:val="TableParagraph"/>
              <w:kinsoku w:val="0"/>
              <w:overflowPunct w:val="0"/>
              <w:spacing w:before="2"/>
              <w:rPr>
                <w:b/>
                <w:bCs/>
              </w:rPr>
            </w:pPr>
          </w:p>
          <w:p w14:paraId="5B5584E9" w14:textId="77777777" w:rsidR="00DF0D89" w:rsidRDefault="004155F5">
            <w:pPr>
              <w:pStyle w:val="TableParagraph"/>
              <w:kinsoku w:val="0"/>
              <w:overflowPunct w:val="0"/>
              <w:ind w:left="105" w:right="312"/>
            </w:pPr>
            <w:r>
              <w:t>Our Annual Training plan for all staff covers Information Governance requirements in line with NHS Connecting for Health Standards, The Blue Stream Academy GP Practice e- learning suite, which comprises of mandatory and recommended modules in relation to role and responsibility</w:t>
            </w:r>
            <w:r>
              <w:rPr>
                <w:spacing w:val="-20"/>
              </w:rPr>
              <w:t xml:space="preserve"> </w:t>
            </w:r>
            <w:r>
              <w:t>and Basic Life support training for all</w:t>
            </w:r>
            <w:r>
              <w:rPr>
                <w:spacing w:val="-12"/>
              </w:rPr>
              <w:t xml:space="preserve"> </w:t>
            </w:r>
            <w:r>
              <w:t>staff.</w:t>
            </w:r>
          </w:p>
          <w:p w14:paraId="7AD8C093" w14:textId="77777777" w:rsidR="00DF0D89" w:rsidRDefault="004155F5">
            <w:pPr>
              <w:pStyle w:val="TableParagraph"/>
              <w:kinsoku w:val="0"/>
              <w:overflowPunct w:val="0"/>
              <w:ind w:left="2257"/>
              <w:rPr>
                <w:sz w:val="20"/>
                <w:szCs w:val="20"/>
              </w:rPr>
            </w:pPr>
            <w:r>
              <w:rPr>
                <w:noProof/>
                <w:sz w:val="20"/>
                <w:szCs w:val="20"/>
              </w:rPr>
              <w:drawing>
                <wp:inline distT="0" distB="0" distL="0" distR="0" wp14:anchorId="3A9FF2FF" wp14:editId="253A063E">
                  <wp:extent cx="149860" cy="1638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860B0C0" w14:textId="77777777" w:rsidR="00DF0D89" w:rsidRDefault="004155F5">
            <w:pPr>
              <w:pStyle w:val="TableParagraph"/>
              <w:kinsoku w:val="0"/>
              <w:overflowPunct w:val="0"/>
              <w:spacing w:before="33" w:after="22"/>
              <w:ind w:left="105" w:right="133"/>
            </w:pPr>
            <w:r>
              <w:t>All Delphi staff are required to complete the mandatory training package delivered through our Blue Stream Academy Training Suite on an annual basis. The Blue Stream Academy</w:t>
            </w:r>
            <w:r>
              <w:rPr>
                <w:spacing w:val="-13"/>
              </w:rPr>
              <w:t xml:space="preserve"> </w:t>
            </w:r>
            <w:r>
              <w:t>training modules are aligned with each of the 28 Care Quality Commission (CQC) outcomes to enable us to monitor and measure staff compliance and performance against each</w:t>
            </w:r>
            <w:r>
              <w:rPr>
                <w:spacing w:val="-4"/>
              </w:rPr>
              <w:t xml:space="preserve"> </w:t>
            </w:r>
            <w:r>
              <w:t>outcome.</w:t>
            </w:r>
          </w:p>
          <w:p w14:paraId="60699E93" w14:textId="77777777" w:rsidR="00DF0D89" w:rsidRDefault="004155F5">
            <w:pPr>
              <w:pStyle w:val="TableParagraph"/>
              <w:kinsoku w:val="0"/>
              <w:overflowPunct w:val="0"/>
              <w:ind w:left="2167"/>
              <w:rPr>
                <w:sz w:val="20"/>
                <w:szCs w:val="20"/>
              </w:rPr>
            </w:pPr>
            <w:r>
              <w:rPr>
                <w:noProof/>
                <w:sz w:val="20"/>
                <w:szCs w:val="20"/>
              </w:rPr>
              <w:drawing>
                <wp:inline distT="0" distB="0" distL="0" distR="0" wp14:anchorId="3E0E37B0" wp14:editId="427B397F">
                  <wp:extent cx="149860" cy="16383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EF54BA9" w14:textId="77777777" w:rsidR="00DF0D89" w:rsidRDefault="004155F5">
            <w:pPr>
              <w:pStyle w:val="TableParagraph"/>
              <w:kinsoku w:val="0"/>
              <w:overflowPunct w:val="0"/>
              <w:spacing w:before="6"/>
              <w:ind w:left="105" w:right="175"/>
            </w:pPr>
            <w:r>
              <w:t>In addition to the Blue Stream Academy mandatory training, all staff are</w:t>
            </w:r>
            <w:r>
              <w:rPr>
                <w:spacing w:val="-14"/>
              </w:rPr>
              <w:t xml:space="preserve"> </w:t>
            </w:r>
            <w:r>
              <w:t>required to complete Information Governance training, in line with NHS Connecting for Health to ensure necessary safeguards for, and appropriate use of, patient and personal</w:t>
            </w:r>
            <w:r>
              <w:rPr>
                <w:spacing w:val="-2"/>
              </w:rPr>
              <w:t xml:space="preserve"> </w:t>
            </w:r>
            <w:r>
              <w:t>information.</w:t>
            </w:r>
          </w:p>
          <w:p w14:paraId="33647F91" w14:textId="77777777" w:rsidR="00DF0D89" w:rsidRDefault="004155F5">
            <w:pPr>
              <w:pStyle w:val="TableParagraph"/>
              <w:kinsoku w:val="0"/>
              <w:overflowPunct w:val="0"/>
              <w:ind w:left="2227"/>
              <w:rPr>
                <w:sz w:val="20"/>
                <w:szCs w:val="20"/>
              </w:rPr>
            </w:pPr>
            <w:r>
              <w:rPr>
                <w:noProof/>
                <w:sz w:val="20"/>
                <w:szCs w:val="20"/>
              </w:rPr>
              <w:drawing>
                <wp:inline distT="0" distB="0" distL="0" distR="0" wp14:anchorId="0C599FD2" wp14:editId="6554F73B">
                  <wp:extent cx="149860" cy="163830"/>
                  <wp:effectExtent l="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317EAA1B" w14:textId="77777777" w:rsidR="00DF0D89" w:rsidRDefault="004155F5">
            <w:pPr>
              <w:pStyle w:val="TableParagraph"/>
              <w:kinsoku w:val="0"/>
              <w:overflowPunct w:val="0"/>
              <w:spacing w:before="31"/>
              <w:ind w:left="105" w:right="189"/>
            </w:pPr>
            <w:r>
              <w:t>For Doctors employed by Delphi</w:t>
            </w:r>
            <w:r>
              <w:rPr>
                <w:spacing w:val="-18"/>
              </w:rPr>
              <w:t xml:space="preserve"> </w:t>
            </w:r>
            <w:r>
              <w:t>Medical, Continuing Professional Development (CPD) time is afforded, as per GMC guidelines. It should be noted that work commitments always take precedence over CPD time. All Doctors should be prepared to cancel their CPD at short notice where clinical need overrides the need for CPD. All CPD time taken is recorded; a log of CPD activities are presented and discussed each year as part of the performance appraisal process.</w:t>
            </w:r>
          </w:p>
        </w:tc>
      </w:tr>
      <w:tr w:rsidR="00DF0D89" w14:paraId="6E03EDDE" w14:textId="77777777">
        <w:trPr>
          <w:trHeight w:val="1168"/>
        </w:trPr>
        <w:tc>
          <w:tcPr>
            <w:tcW w:w="4964" w:type="dxa"/>
            <w:tcBorders>
              <w:top w:val="single" w:sz="4" w:space="0" w:color="000000"/>
              <w:left w:val="single" w:sz="4" w:space="0" w:color="000000"/>
              <w:bottom w:val="single" w:sz="4" w:space="0" w:color="000000"/>
              <w:right w:val="single" w:sz="4" w:space="0" w:color="000000"/>
            </w:tcBorders>
          </w:tcPr>
          <w:p w14:paraId="240F0D16" w14:textId="77777777" w:rsidR="00DF0D89" w:rsidRDefault="00DF0D89">
            <w:pPr>
              <w:pStyle w:val="TableParagraph"/>
              <w:kinsoku w:val="0"/>
              <w:overflowPunct w:val="0"/>
              <w:spacing w:before="11"/>
              <w:rPr>
                <w:b/>
                <w:bCs/>
                <w:sz w:val="23"/>
                <w:szCs w:val="23"/>
              </w:rPr>
            </w:pPr>
          </w:p>
          <w:p w14:paraId="7075DCE1" w14:textId="77777777" w:rsidR="00DF0D89" w:rsidRDefault="004155F5">
            <w:pPr>
              <w:pStyle w:val="TableParagraph"/>
              <w:kinsoku w:val="0"/>
              <w:overflowPunct w:val="0"/>
              <w:ind w:left="107" w:right="1574"/>
              <w:rPr>
                <w:b/>
                <w:bCs/>
              </w:rPr>
            </w:pPr>
            <w:r>
              <w:rPr>
                <w:b/>
                <w:bCs/>
              </w:rPr>
              <w:t>Methods of Training</w:t>
            </w:r>
            <w:r>
              <w:rPr>
                <w:b/>
                <w:bCs/>
                <w:spacing w:val="-18"/>
              </w:rPr>
              <w:t xml:space="preserve"> </w:t>
            </w:r>
            <w:r>
              <w:rPr>
                <w:b/>
                <w:bCs/>
              </w:rPr>
              <w:t>and Development</w:t>
            </w:r>
          </w:p>
        </w:tc>
        <w:tc>
          <w:tcPr>
            <w:tcW w:w="5245" w:type="dxa"/>
            <w:tcBorders>
              <w:top w:val="single" w:sz="4" w:space="0" w:color="000000"/>
              <w:left w:val="single" w:sz="4" w:space="0" w:color="000000"/>
              <w:bottom w:val="single" w:sz="4" w:space="0" w:color="000000"/>
              <w:right w:val="single" w:sz="4" w:space="0" w:color="000000"/>
            </w:tcBorders>
          </w:tcPr>
          <w:p w14:paraId="74A7A669" w14:textId="77777777" w:rsidR="00DF0D89" w:rsidRDefault="00DF0D89">
            <w:pPr>
              <w:pStyle w:val="TableParagraph"/>
              <w:kinsoku w:val="0"/>
              <w:overflowPunct w:val="0"/>
              <w:spacing w:before="11"/>
              <w:rPr>
                <w:b/>
                <w:bCs/>
                <w:sz w:val="23"/>
                <w:szCs w:val="23"/>
              </w:rPr>
            </w:pPr>
          </w:p>
          <w:p w14:paraId="5EA801F4" w14:textId="77777777" w:rsidR="00DF0D89" w:rsidRDefault="004155F5">
            <w:pPr>
              <w:pStyle w:val="TableParagraph"/>
              <w:kinsoku w:val="0"/>
              <w:overflowPunct w:val="0"/>
              <w:ind w:left="105"/>
            </w:pPr>
            <w:r>
              <w:t>For many staff the greater part of</w:t>
            </w:r>
            <w:r>
              <w:rPr>
                <w:spacing w:val="-19"/>
              </w:rPr>
              <w:t xml:space="preserve"> </w:t>
            </w:r>
            <w:r>
              <w:t>their</w:t>
            </w:r>
          </w:p>
          <w:p w14:paraId="6E5FD890" w14:textId="77777777" w:rsidR="00DF0D89" w:rsidRDefault="004155F5">
            <w:pPr>
              <w:pStyle w:val="TableParagraph"/>
              <w:kinsoku w:val="0"/>
              <w:overflowPunct w:val="0"/>
              <w:spacing w:line="290" w:lineRule="exact"/>
              <w:ind w:left="105" w:right="482"/>
            </w:pPr>
            <w:r>
              <w:t>training will be on the job, however, from time to time it may be</w:t>
            </w:r>
            <w:r>
              <w:rPr>
                <w:spacing w:val="-17"/>
              </w:rPr>
              <w:t xml:space="preserve"> </w:t>
            </w:r>
            <w:r>
              <w:t>necessary</w:t>
            </w:r>
          </w:p>
        </w:tc>
      </w:tr>
    </w:tbl>
    <w:p w14:paraId="27C94AAC" w14:textId="77777777" w:rsidR="00DF0D89" w:rsidRDefault="00DF0D89">
      <w:pPr>
        <w:rPr>
          <w:b/>
          <w:bCs/>
          <w:sz w:val="23"/>
          <w:szCs w:val="23"/>
        </w:rPr>
        <w:sectPr w:rsidR="00DF0D89">
          <w:headerReference w:type="default" r:id="rId32"/>
          <w:footerReference w:type="default" r:id="rId33"/>
          <w:pgSz w:w="11910" w:h="16840"/>
          <w:pgMar w:top="700" w:right="700" w:bottom="1140" w:left="740" w:header="0" w:footer="942" w:gutter="0"/>
          <w:cols w:space="720"/>
          <w:noEndnote/>
        </w:sectPr>
      </w:pPr>
    </w:p>
    <w:p w14:paraId="7042670C" w14:textId="77777777" w:rsidR="00DF0D89" w:rsidRDefault="004155F5">
      <w:pPr>
        <w:pStyle w:val="BodyText"/>
        <w:kinsoku w:val="0"/>
        <w:overflowPunct w:val="0"/>
        <w:rPr>
          <w:sz w:val="20"/>
          <w:szCs w:val="20"/>
        </w:rPr>
      </w:pPr>
      <w:r>
        <w:rPr>
          <w:noProof/>
        </w:rPr>
        <w:lastRenderedPageBreak/>
        <mc:AlternateContent>
          <mc:Choice Requires="wps">
            <w:drawing>
              <wp:anchor distT="0" distB="0" distL="114300" distR="114300" simplePos="0" relativeHeight="251663360" behindDoc="0" locked="0" layoutInCell="0" allowOverlap="1" wp14:anchorId="079D7844" wp14:editId="3F1B7669">
                <wp:simplePos x="0" y="0"/>
                <wp:positionH relativeFrom="page">
                  <wp:posOffset>540385</wp:posOffset>
                </wp:positionH>
                <wp:positionV relativeFrom="page">
                  <wp:posOffset>455930</wp:posOffset>
                </wp:positionV>
                <wp:extent cx="1270000" cy="495300"/>
                <wp:effectExtent l="0" t="0" r="0" b="0"/>
                <wp:wrapNone/>
                <wp:docPr id="101172017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DACE8"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90FFBD" wp14:editId="24AFB880">
                                  <wp:extent cx="1269365" cy="49149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18DF1028"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7844" id="Rectangle 18" o:spid="_x0000_s1034" style="position:absolute;margin-left:42.55pt;margin-top:35.9pt;width:100pt;height: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" o:allowincell="f" filled="f" stroked="f">
                <v:textbox inset="0,0,0,0">
                  <w:txbxContent>
                    <w:p w14:paraId="42FDACE8"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90FFBD" wp14:editId="24AFB880">
                            <wp:extent cx="1269365" cy="491490"/>
                            <wp:effectExtent l="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18DF1028" w14:textId="77777777" w:rsidR="00DF0D89" w:rsidRDefault="00DF0D89">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1B9A6C58" wp14:editId="0E3B296A">
                <wp:simplePos x="0" y="0"/>
                <wp:positionH relativeFrom="page">
                  <wp:posOffset>5088890</wp:posOffset>
                </wp:positionH>
                <wp:positionV relativeFrom="page">
                  <wp:posOffset>2585085</wp:posOffset>
                </wp:positionV>
                <wp:extent cx="152400" cy="165100"/>
                <wp:effectExtent l="0" t="0" r="0" b="0"/>
                <wp:wrapNone/>
                <wp:docPr id="9797959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EEC1" w14:textId="77777777" w:rsidR="00DF0D89" w:rsidRDefault="004155F5">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45BAE1" wp14:editId="021EFBF2">
                                  <wp:extent cx="149860" cy="16383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3D84B3C"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6C58" id="Rectangle 19" o:spid="_x0000_s1035" style="position:absolute;margin-left:400.7pt;margin-top:203.55pt;width:12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" o:allowincell="f" filled="f" stroked="f">
                <v:textbox inset="0,0,0,0">
                  <w:txbxContent>
                    <w:p w14:paraId="60D4EEC1" w14:textId="77777777" w:rsidR="00DF0D89" w:rsidRDefault="004155F5">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45BAE1" wp14:editId="021EFBF2">
                            <wp:extent cx="149860" cy="16383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63D84B3C" w14:textId="77777777" w:rsidR="00DF0D89" w:rsidRDefault="00DF0D89">
                      <w:pPr>
                        <w:rPr>
                          <w:rFonts w:ascii="Times New Roman" w:hAnsi="Times New Roman" w:cs="Times New Roman"/>
                          <w:sz w:val="24"/>
                          <w:szCs w:val="24"/>
                        </w:rPr>
                      </w:pPr>
                    </w:p>
                  </w:txbxContent>
                </v:textbox>
                <w10:wrap anchorx="page" anchory="page"/>
              </v:rect>
            </w:pict>
          </mc:Fallback>
        </mc:AlternateContent>
      </w:r>
    </w:p>
    <w:p w14:paraId="3E782AE6" w14:textId="77777777" w:rsidR="00DF0D89" w:rsidRDefault="00DF0D89">
      <w:pPr>
        <w:pStyle w:val="BodyText"/>
        <w:kinsoku w:val="0"/>
        <w:overflowPunct w:val="0"/>
        <w:rPr>
          <w:sz w:val="20"/>
          <w:szCs w:val="20"/>
        </w:rPr>
      </w:pPr>
    </w:p>
    <w:p w14:paraId="231296FE" w14:textId="77777777" w:rsidR="00DF0D89" w:rsidRDefault="00DF0D89">
      <w:pPr>
        <w:pStyle w:val="BodyText"/>
        <w:kinsoku w:val="0"/>
        <w:overflowPunct w:val="0"/>
        <w:spacing w:before="3" w:after="1"/>
        <w:rPr>
          <w:sz w:val="23"/>
          <w:szCs w:val="23"/>
        </w:rPr>
      </w:pPr>
    </w:p>
    <w:tbl>
      <w:tblPr>
        <w:tblW w:w="0" w:type="auto"/>
        <w:tblInd w:w="104" w:type="dxa"/>
        <w:tblLayout w:type="fixed"/>
        <w:tblCellMar>
          <w:left w:w="0" w:type="dxa"/>
          <w:right w:w="0" w:type="dxa"/>
        </w:tblCellMar>
        <w:tblLook w:val="0000" w:firstRow="0" w:lastRow="0" w:firstColumn="0" w:lastColumn="0" w:noHBand="0" w:noVBand="0"/>
      </w:tblPr>
      <w:tblGrid>
        <w:gridCol w:w="4964"/>
        <w:gridCol w:w="5245"/>
      </w:tblGrid>
      <w:tr w:rsidR="00DF0D89" w14:paraId="2D85A50E" w14:textId="77777777">
        <w:trPr>
          <w:trHeight w:val="14003"/>
        </w:trPr>
        <w:tc>
          <w:tcPr>
            <w:tcW w:w="4964" w:type="dxa"/>
            <w:tcBorders>
              <w:top w:val="single" w:sz="4" w:space="0" w:color="000000"/>
              <w:left w:val="single" w:sz="4" w:space="0" w:color="000000"/>
              <w:bottom w:val="single" w:sz="4" w:space="0" w:color="000000"/>
              <w:right w:val="single" w:sz="4" w:space="0" w:color="000000"/>
            </w:tcBorders>
          </w:tcPr>
          <w:p w14:paraId="1B375528" w14:textId="77777777" w:rsidR="00DF0D89" w:rsidRDefault="00DF0D89">
            <w:pPr>
              <w:pStyle w:val="TableParagraph"/>
              <w:kinsoku w:val="0"/>
              <w:overflowPunct w:val="0"/>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14:paraId="34CAB2ED" w14:textId="77777777" w:rsidR="00DF0D89" w:rsidRDefault="004155F5">
            <w:pPr>
              <w:pStyle w:val="TableParagraph"/>
              <w:kinsoku w:val="0"/>
              <w:overflowPunct w:val="0"/>
              <w:spacing w:before="1"/>
              <w:ind w:left="105" w:right="140"/>
            </w:pPr>
            <w:r>
              <w:t>for employees to attend external</w:t>
            </w:r>
            <w:r>
              <w:rPr>
                <w:spacing w:val="-14"/>
              </w:rPr>
              <w:t xml:space="preserve"> </w:t>
            </w:r>
            <w:r>
              <w:t>training events. Having identified a learning/ development/ support need, the next step is identifying the most effective way to meet the</w:t>
            </w:r>
            <w:r>
              <w:rPr>
                <w:spacing w:val="-2"/>
              </w:rPr>
              <w:t xml:space="preserve"> </w:t>
            </w:r>
            <w:r>
              <w:t>need.</w:t>
            </w:r>
          </w:p>
          <w:p w14:paraId="5F3F0E4E" w14:textId="77777777" w:rsidR="00DF0D89" w:rsidRDefault="004155F5">
            <w:pPr>
              <w:pStyle w:val="TableParagraph"/>
              <w:kinsoku w:val="0"/>
              <w:overflowPunct w:val="0"/>
              <w:ind w:left="2227"/>
              <w:rPr>
                <w:sz w:val="20"/>
                <w:szCs w:val="20"/>
              </w:rPr>
            </w:pPr>
            <w:r>
              <w:rPr>
                <w:noProof/>
                <w:sz w:val="20"/>
                <w:szCs w:val="20"/>
              </w:rPr>
              <w:drawing>
                <wp:inline distT="0" distB="0" distL="0" distR="0" wp14:anchorId="0EB078E4" wp14:editId="231A6AD8">
                  <wp:extent cx="149860" cy="163830"/>
                  <wp:effectExtent l="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1114A8DF" w14:textId="77777777" w:rsidR="00DF0D89" w:rsidRDefault="004155F5">
            <w:pPr>
              <w:pStyle w:val="TableParagraph"/>
              <w:kinsoku w:val="0"/>
              <w:overflowPunct w:val="0"/>
              <w:spacing w:before="33"/>
              <w:ind w:left="105" w:right="145"/>
            </w:pPr>
            <w:r>
              <w:t>It is critical that the development need</w:t>
            </w:r>
            <w:r>
              <w:rPr>
                <w:spacing w:val="-16"/>
              </w:rPr>
              <w:t xml:space="preserve"> </w:t>
            </w:r>
            <w:r>
              <w:t>is specific and required learning objectives clearly</w:t>
            </w:r>
            <w:r>
              <w:rPr>
                <w:spacing w:val="-2"/>
              </w:rPr>
              <w:t xml:space="preserve"> </w:t>
            </w:r>
            <w:r>
              <w:t>defined.</w:t>
            </w:r>
          </w:p>
          <w:p w14:paraId="609F2104" w14:textId="77777777" w:rsidR="00DF0D89" w:rsidRDefault="00DF0D89">
            <w:pPr>
              <w:pStyle w:val="TableParagraph"/>
              <w:kinsoku w:val="0"/>
              <w:overflowPunct w:val="0"/>
              <w:rPr>
                <w:b/>
                <w:bCs/>
              </w:rPr>
            </w:pPr>
          </w:p>
          <w:p w14:paraId="53C28486" w14:textId="77777777" w:rsidR="00DF0D89" w:rsidRDefault="004155F5">
            <w:pPr>
              <w:pStyle w:val="TableParagraph"/>
              <w:kinsoku w:val="0"/>
              <w:overflowPunct w:val="0"/>
              <w:ind w:left="105" w:right="257"/>
            </w:pPr>
            <w:r>
              <w:t>There are many ways to develop knowledge, skills and attitude</w:t>
            </w:r>
            <w:r>
              <w:rPr>
                <w:spacing w:val="-19"/>
              </w:rPr>
              <w:t xml:space="preserve"> </w:t>
            </w:r>
            <w:r>
              <w:t>including:</w:t>
            </w:r>
          </w:p>
          <w:p w14:paraId="6862DBFF" w14:textId="77777777" w:rsidR="00DF0D89" w:rsidRDefault="00DF0D89">
            <w:pPr>
              <w:pStyle w:val="TableParagraph"/>
              <w:kinsoku w:val="0"/>
              <w:overflowPunct w:val="0"/>
              <w:spacing w:before="1"/>
              <w:rPr>
                <w:b/>
                <w:bCs/>
              </w:rPr>
            </w:pPr>
          </w:p>
          <w:p w14:paraId="339EC53E" w14:textId="77777777" w:rsidR="00DF0D89" w:rsidRDefault="004155F5">
            <w:pPr>
              <w:pStyle w:val="TableParagraph"/>
              <w:kinsoku w:val="0"/>
              <w:overflowPunct w:val="0"/>
              <w:ind w:left="105"/>
              <w:rPr>
                <w:b/>
                <w:bCs/>
              </w:rPr>
            </w:pPr>
            <w:r>
              <w:rPr>
                <w:b/>
                <w:bCs/>
              </w:rPr>
              <w:t>Internal</w:t>
            </w:r>
            <w:r>
              <w:rPr>
                <w:b/>
                <w:bCs/>
                <w:spacing w:val="-19"/>
              </w:rPr>
              <w:t xml:space="preserve"> </w:t>
            </w:r>
            <w:r>
              <w:rPr>
                <w:b/>
                <w:bCs/>
              </w:rPr>
              <w:t>opportunities/activities</w:t>
            </w:r>
          </w:p>
          <w:p w14:paraId="6D019BCF" w14:textId="77777777" w:rsidR="00DF0D89" w:rsidRDefault="004155F5">
            <w:pPr>
              <w:pStyle w:val="TableParagraph"/>
              <w:numPr>
                <w:ilvl w:val="0"/>
                <w:numId w:val="2"/>
              </w:numPr>
              <w:tabs>
                <w:tab w:val="left" w:pos="466"/>
              </w:tabs>
              <w:kinsoku w:val="0"/>
              <w:overflowPunct w:val="0"/>
              <w:spacing w:before="2"/>
              <w:ind w:right="768"/>
            </w:pPr>
            <w:r>
              <w:t>Attending meetings, seminars, conferences, lunch time</w:t>
            </w:r>
            <w:r>
              <w:rPr>
                <w:spacing w:val="-10"/>
              </w:rPr>
              <w:t xml:space="preserve"> </w:t>
            </w:r>
            <w:r>
              <w:t>briefings</w:t>
            </w:r>
          </w:p>
          <w:p w14:paraId="71C34E8E" w14:textId="77777777" w:rsidR="00DF0D89" w:rsidRDefault="004155F5">
            <w:pPr>
              <w:pStyle w:val="TableParagraph"/>
              <w:numPr>
                <w:ilvl w:val="0"/>
                <w:numId w:val="2"/>
              </w:numPr>
              <w:tabs>
                <w:tab w:val="left" w:pos="466"/>
              </w:tabs>
              <w:kinsoku w:val="0"/>
              <w:overflowPunct w:val="0"/>
              <w:spacing w:line="291" w:lineRule="exact"/>
              <w:ind w:hanging="361"/>
            </w:pPr>
            <w:r>
              <w:t>Secondments</w:t>
            </w:r>
          </w:p>
          <w:p w14:paraId="6CA98F40" w14:textId="77777777" w:rsidR="00DF0D89" w:rsidRDefault="004155F5">
            <w:pPr>
              <w:pStyle w:val="TableParagraph"/>
              <w:numPr>
                <w:ilvl w:val="0"/>
                <w:numId w:val="2"/>
              </w:numPr>
              <w:tabs>
                <w:tab w:val="left" w:pos="466"/>
              </w:tabs>
              <w:kinsoku w:val="0"/>
              <w:overflowPunct w:val="0"/>
              <w:spacing w:line="291" w:lineRule="exact"/>
              <w:ind w:hanging="361"/>
            </w:pPr>
            <w:r>
              <w:t>Temporary additional</w:t>
            </w:r>
            <w:r>
              <w:rPr>
                <w:spacing w:val="-19"/>
              </w:rPr>
              <w:t xml:space="preserve"> </w:t>
            </w:r>
            <w:r>
              <w:t>responsibilities</w:t>
            </w:r>
          </w:p>
          <w:p w14:paraId="3FE97938" w14:textId="77777777" w:rsidR="00DF0D89" w:rsidRDefault="004155F5">
            <w:pPr>
              <w:pStyle w:val="TableParagraph"/>
              <w:numPr>
                <w:ilvl w:val="0"/>
                <w:numId w:val="2"/>
              </w:numPr>
              <w:tabs>
                <w:tab w:val="left" w:pos="466"/>
              </w:tabs>
              <w:kinsoku w:val="0"/>
              <w:overflowPunct w:val="0"/>
              <w:spacing w:before="1" w:line="291" w:lineRule="exact"/>
              <w:ind w:hanging="361"/>
            </w:pPr>
            <w:r>
              <w:t>Mentoring / Peer Group</w:t>
            </w:r>
            <w:r>
              <w:rPr>
                <w:spacing w:val="-16"/>
              </w:rPr>
              <w:t xml:space="preserve"> </w:t>
            </w:r>
            <w:r>
              <w:t>meetings</w:t>
            </w:r>
          </w:p>
          <w:p w14:paraId="7ADC33A1" w14:textId="77777777" w:rsidR="00DF0D89" w:rsidRDefault="004155F5">
            <w:pPr>
              <w:pStyle w:val="TableParagraph"/>
              <w:numPr>
                <w:ilvl w:val="0"/>
                <w:numId w:val="2"/>
              </w:numPr>
              <w:tabs>
                <w:tab w:val="left" w:pos="466"/>
              </w:tabs>
              <w:kinsoku w:val="0"/>
              <w:overflowPunct w:val="0"/>
              <w:spacing w:line="291" w:lineRule="exact"/>
              <w:ind w:hanging="361"/>
            </w:pPr>
            <w:r>
              <w:t>Coaching/on the job</w:t>
            </w:r>
            <w:r>
              <w:rPr>
                <w:spacing w:val="-14"/>
              </w:rPr>
              <w:t xml:space="preserve"> </w:t>
            </w:r>
            <w:r>
              <w:t>training</w:t>
            </w:r>
          </w:p>
          <w:p w14:paraId="6CB5A2F8" w14:textId="77777777" w:rsidR="00DF0D89" w:rsidRDefault="004155F5">
            <w:pPr>
              <w:pStyle w:val="TableParagraph"/>
              <w:numPr>
                <w:ilvl w:val="0"/>
                <w:numId w:val="2"/>
              </w:numPr>
              <w:tabs>
                <w:tab w:val="left" w:pos="466"/>
              </w:tabs>
              <w:kinsoku w:val="0"/>
              <w:overflowPunct w:val="0"/>
              <w:spacing w:before="1" w:line="291" w:lineRule="exact"/>
              <w:ind w:hanging="361"/>
            </w:pPr>
            <w:r>
              <w:t>Job</w:t>
            </w:r>
            <w:r>
              <w:rPr>
                <w:spacing w:val="-10"/>
              </w:rPr>
              <w:t xml:space="preserve"> </w:t>
            </w:r>
            <w:r>
              <w:t>rotation/development</w:t>
            </w:r>
          </w:p>
          <w:p w14:paraId="0F39EB20" w14:textId="77777777" w:rsidR="00DF0D89" w:rsidRDefault="004155F5">
            <w:pPr>
              <w:pStyle w:val="TableParagraph"/>
              <w:numPr>
                <w:ilvl w:val="0"/>
                <w:numId w:val="2"/>
              </w:numPr>
              <w:tabs>
                <w:tab w:val="left" w:pos="466"/>
              </w:tabs>
              <w:kinsoku w:val="0"/>
              <w:overflowPunct w:val="0"/>
              <w:ind w:right="177"/>
            </w:pPr>
            <w:r>
              <w:t>Self directed learning – e.g.</w:t>
            </w:r>
            <w:r>
              <w:rPr>
                <w:spacing w:val="-16"/>
              </w:rPr>
              <w:t xml:space="preserve"> </w:t>
            </w:r>
            <w:r>
              <w:t>computer based,</w:t>
            </w:r>
            <w:r>
              <w:rPr>
                <w:spacing w:val="-2"/>
              </w:rPr>
              <w:t xml:space="preserve"> </w:t>
            </w:r>
            <w:r>
              <w:t>internet</w:t>
            </w:r>
          </w:p>
          <w:p w14:paraId="3BFDD4CF" w14:textId="77777777" w:rsidR="00DF0D89" w:rsidRDefault="004155F5">
            <w:pPr>
              <w:pStyle w:val="TableParagraph"/>
              <w:numPr>
                <w:ilvl w:val="0"/>
                <w:numId w:val="2"/>
              </w:numPr>
              <w:tabs>
                <w:tab w:val="left" w:pos="466"/>
              </w:tabs>
              <w:kinsoku w:val="0"/>
              <w:overflowPunct w:val="0"/>
              <w:ind w:hanging="361"/>
            </w:pPr>
            <w:r>
              <w:t>Project</w:t>
            </w:r>
            <w:r>
              <w:rPr>
                <w:spacing w:val="-5"/>
              </w:rPr>
              <w:t xml:space="preserve"> </w:t>
            </w:r>
            <w:r>
              <w:t>work</w:t>
            </w:r>
          </w:p>
          <w:p w14:paraId="13D9ED28" w14:textId="77777777" w:rsidR="00DF0D89" w:rsidRDefault="00DF0D89">
            <w:pPr>
              <w:pStyle w:val="TableParagraph"/>
              <w:kinsoku w:val="0"/>
              <w:overflowPunct w:val="0"/>
              <w:spacing w:before="11"/>
              <w:rPr>
                <w:b/>
                <w:bCs/>
                <w:sz w:val="23"/>
                <w:szCs w:val="23"/>
              </w:rPr>
            </w:pPr>
          </w:p>
          <w:p w14:paraId="2A6BD6D9" w14:textId="77777777" w:rsidR="00DF0D89" w:rsidRDefault="004155F5">
            <w:pPr>
              <w:pStyle w:val="TableParagraph"/>
              <w:kinsoku w:val="0"/>
              <w:overflowPunct w:val="0"/>
              <w:ind w:left="105"/>
              <w:rPr>
                <w:b/>
                <w:bCs/>
              </w:rPr>
            </w:pPr>
            <w:r>
              <w:rPr>
                <w:b/>
                <w:bCs/>
              </w:rPr>
              <w:t>Sharing</w:t>
            </w:r>
            <w:r>
              <w:rPr>
                <w:b/>
                <w:bCs/>
                <w:spacing w:val="-14"/>
              </w:rPr>
              <w:t xml:space="preserve"> </w:t>
            </w:r>
            <w:r>
              <w:rPr>
                <w:b/>
                <w:bCs/>
              </w:rPr>
              <w:t>learning/experiences</w:t>
            </w:r>
          </w:p>
          <w:p w14:paraId="061E08F8" w14:textId="77777777" w:rsidR="00DF0D89" w:rsidRDefault="004155F5">
            <w:pPr>
              <w:pStyle w:val="TableParagraph"/>
              <w:kinsoku w:val="0"/>
              <w:overflowPunct w:val="0"/>
              <w:spacing w:before="1"/>
              <w:ind w:left="105" w:right="195"/>
            </w:pPr>
            <w:r>
              <w:t>In the interests of cost effectiveness</w:t>
            </w:r>
            <w:r>
              <w:rPr>
                <w:spacing w:val="-15"/>
              </w:rPr>
              <w:t xml:space="preserve"> </w:t>
            </w:r>
            <w:r>
              <w:t>and sharing learning, if at all possible there should be a commitment and arrangements made to share the learning particularly from the external training. This could</w:t>
            </w:r>
            <w:r>
              <w:rPr>
                <w:spacing w:val="-4"/>
              </w:rPr>
              <w:t xml:space="preserve"> </w:t>
            </w:r>
            <w:r>
              <w:t>be;</w:t>
            </w:r>
          </w:p>
          <w:p w14:paraId="494AC62B" w14:textId="77777777" w:rsidR="00DF0D89" w:rsidRDefault="004155F5">
            <w:pPr>
              <w:pStyle w:val="TableParagraph"/>
              <w:numPr>
                <w:ilvl w:val="0"/>
                <w:numId w:val="2"/>
              </w:numPr>
              <w:tabs>
                <w:tab w:val="left" w:pos="466"/>
              </w:tabs>
              <w:kinsoku w:val="0"/>
              <w:overflowPunct w:val="0"/>
              <w:ind w:right="167"/>
            </w:pPr>
            <w:r>
              <w:t>a briefing session/presentation oral</w:t>
            </w:r>
            <w:r>
              <w:rPr>
                <w:spacing w:val="-12"/>
              </w:rPr>
              <w:t xml:space="preserve"> </w:t>
            </w:r>
            <w:r>
              <w:t>or written on the key aspects of</w:t>
            </w:r>
            <w:r>
              <w:rPr>
                <w:spacing w:val="-13"/>
              </w:rPr>
              <w:t xml:space="preserve"> </w:t>
            </w:r>
            <w:r>
              <w:t>training</w:t>
            </w:r>
          </w:p>
          <w:p w14:paraId="54A142AD" w14:textId="77777777" w:rsidR="00DF0D89" w:rsidRDefault="004155F5">
            <w:pPr>
              <w:pStyle w:val="TableParagraph"/>
              <w:numPr>
                <w:ilvl w:val="0"/>
                <w:numId w:val="2"/>
              </w:numPr>
              <w:tabs>
                <w:tab w:val="left" w:pos="466"/>
              </w:tabs>
              <w:kinsoku w:val="0"/>
              <w:overflowPunct w:val="0"/>
              <w:ind w:right="763"/>
            </w:pPr>
            <w:r>
              <w:t>sharing of ideas the training</w:t>
            </w:r>
            <w:r>
              <w:rPr>
                <w:spacing w:val="-9"/>
              </w:rPr>
              <w:t xml:space="preserve"> </w:t>
            </w:r>
            <w:r>
              <w:t>may have</w:t>
            </w:r>
            <w:r>
              <w:rPr>
                <w:spacing w:val="-1"/>
              </w:rPr>
              <w:t xml:space="preserve"> </w:t>
            </w:r>
            <w:r>
              <w:t>raised</w:t>
            </w:r>
          </w:p>
          <w:p w14:paraId="4987C5A2" w14:textId="77777777" w:rsidR="00DF0D89" w:rsidRDefault="004155F5">
            <w:pPr>
              <w:pStyle w:val="TableParagraph"/>
              <w:numPr>
                <w:ilvl w:val="0"/>
                <w:numId w:val="2"/>
              </w:numPr>
              <w:tabs>
                <w:tab w:val="left" w:pos="466"/>
              </w:tabs>
              <w:kinsoku w:val="0"/>
              <w:overflowPunct w:val="0"/>
              <w:ind w:right="663"/>
            </w:pPr>
            <w:r>
              <w:t>running a mini – in house</w:t>
            </w:r>
            <w:r>
              <w:rPr>
                <w:spacing w:val="-10"/>
              </w:rPr>
              <w:t xml:space="preserve"> </w:t>
            </w:r>
            <w:r>
              <w:t>training session</w:t>
            </w:r>
          </w:p>
          <w:p w14:paraId="78B5A912" w14:textId="77777777" w:rsidR="00DF0D89" w:rsidRDefault="004155F5">
            <w:pPr>
              <w:pStyle w:val="TableParagraph"/>
              <w:numPr>
                <w:ilvl w:val="0"/>
                <w:numId w:val="2"/>
              </w:numPr>
              <w:tabs>
                <w:tab w:val="left" w:pos="466"/>
              </w:tabs>
              <w:kinsoku w:val="0"/>
              <w:overflowPunct w:val="0"/>
              <w:ind w:right="876"/>
            </w:pPr>
            <w:r>
              <w:t>sharing hand-outs and</w:t>
            </w:r>
            <w:r>
              <w:rPr>
                <w:spacing w:val="-19"/>
              </w:rPr>
              <w:t xml:space="preserve"> </w:t>
            </w:r>
            <w:r>
              <w:t>guidance notes.</w:t>
            </w:r>
          </w:p>
          <w:p w14:paraId="6C2413D8" w14:textId="77777777" w:rsidR="00DF0D89" w:rsidRDefault="00DF0D89">
            <w:pPr>
              <w:pStyle w:val="TableParagraph"/>
              <w:kinsoku w:val="0"/>
              <w:overflowPunct w:val="0"/>
              <w:spacing w:before="1"/>
              <w:rPr>
                <w:b/>
                <w:bCs/>
              </w:rPr>
            </w:pPr>
          </w:p>
          <w:p w14:paraId="3F1A2C7F" w14:textId="77777777" w:rsidR="00DF0D89" w:rsidRDefault="004155F5">
            <w:pPr>
              <w:pStyle w:val="TableParagraph"/>
              <w:kinsoku w:val="0"/>
              <w:overflowPunct w:val="0"/>
              <w:ind w:left="105"/>
              <w:rPr>
                <w:b/>
                <w:bCs/>
              </w:rPr>
            </w:pPr>
            <w:r>
              <w:rPr>
                <w:b/>
                <w:bCs/>
              </w:rPr>
              <w:t>Self</w:t>
            </w:r>
            <w:r>
              <w:rPr>
                <w:b/>
                <w:bCs/>
                <w:spacing w:val="-10"/>
              </w:rPr>
              <w:t xml:space="preserve"> </w:t>
            </w:r>
            <w:r>
              <w:rPr>
                <w:b/>
                <w:bCs/>
              </w:rPr>
              <w:t>Development</w:t>
            </w:r>
          </w:p>
          <w:p w14:paraId="6A29D4AF" w14:textId="77777777" w:rsidR="00DF0D89" w:rsidRDefault="004155F5">
            <w:pPr>
              <w:pStyle w:val="TableParagraph"/>
              <w:numPr>
                <w:ilvl w:val="0"/>
                <w:numId w:val="2"/>
              </w:numPr>
              <w:tabs>
                <w:tab w:val="left" w:pos="466"/>
              </w:tabs>
              <w:kinsoku w:val="0"/>
              <w:overflowPunct w:val="0"/>
              <w:spacing w:before="1" w:line="291" w:lineRule="exact"/>
              <w:ind w:hanging="361"/>
            </w:pPr>
            <w:r>
              <w:t>reading</w:t>
            </w:r>
          </w:p>
          <w:p w14:paraId="61D12187" w14:textId="77777777" w:rsidR="00DF0D89" w:rsidRDefault="004155F5">
            <w:pPr>
              <w:pStyle w:val="TableParagraph"/>
              <w:numPr>
                <w:ilvl w:val="0"/>
                <w:numId w:val="2"/>
              </w:numPr>
              <w:tabs>
                <w:tab w:val="left" w:pos="466"/>
              </w:tabs>
              <w:kinsoku w:val="0"/>
              <w:overflowPunct w:val="0"/>
              <w:spacing w:line="291" w:lineRule="exact"/>
              <w:ind w:hanging="361"/>
            </w:pPr>
            <w:r>
              <w:t>distance</w:t>
            </w:r>
            <w:r>
              <w:rPr>
                <w:spacing w:val="-6"/>
              </w:rPr>
              <w:t xml:space="preserve"> </w:t>
            </w:r>
            <w:r>
              <w:t>learning</w:t>
            </w:r>
          </w:p>
          <w:p w14:paraId="2F001DB9" w14:textId="77777777" w:rsidR="00DF0D89" w:rsidRDefault="004155F5">
            <w:pPr>
              <w:pStyle w:val="TableParagraph"/>
              <w:numPr>
                <w:ilvl w:val="0"/>
                <w:numId w:val="2"/>
              </w:numPr>
              <w:tabs>
                <w:tab w:val="left" w:pos="466"/>
              </w:tabs>
              <w:kinsoku w:val="0"/>
              <w:overflowPunct w:val="0"/>
              <w:spacing w:before="1"/>
              <w:ind w:right="1665"/>
            </w:pPr>
            <w:r>
              <w:t>training and development programmes</w:t>
            </w:r>
          </w:p>
          <w:p w14:paraId="32810857" w14:textId="77777777" w:rsidR="00DF0D89" w:rsidRDefault="004155F5">
            <w:pPr>
              <w:pStyle w:val="TableParagraph"/>
              <w:numPr>
                <w:ilvl w:val="0"/>
                <w:numId w:val="2"/>
              </w:numPr>
              <w:tabs>
                <w:tab w:val="left" w:pos="466"/>
              </w:tabs>
              <w:kinsoku w:val="0"/>
              <w:overflowPunct w:val="0"/>
              <w:spacing w:line="291" w:lineRule="exact"/>
              <w:ind w:hanging="361"/>
            </w:pPr>
            <w:r>
              <w:t>professional membership</w:t>
            </w:r>
            <w:r>
              <w:rPr>
                <w:spacing w:val="-7"/>
              </w:rPr>
              <w:t xml:space="preserve"> </w:t>
            </w:r>
            <w:r>
              <w:t>evenings</w:t>
            </w:r>
          </w:p>
          <w:p w14:paraId="1B29CC0C" w14:textId="77777777" w:rsidR="00DF0D89" w:rsidRDefault="004155F5">
            <w:pPr>
              <w:pStyle w:val="TableParagraph"/>
              <w:numPr>
                <w:ilvl w:val="0"/>
                <w:numId w:val="2"/>
              </w:numPr>
              <w:tabs>
                <w:tab w:val="left" w:pos="466"/>
              </w:tabs>
              <w:kinsoku w:val="0"/>
              <w:overflowPunct w:val="0"/>
              <w:spacing w:line="271" w:lineRule="exact"/>
              <w:ind w:hanging="361"/>
            </w:pPr>
            <w:r>
              <w:t>membership of external</w:t>
            </w:r>
            <w:r>
              <w:rPr>
                <w:spacing w:val="-9"/>
              </w:rPr>
              <w:t xml:space="preserve"> </w:t>
            </w:r>
            <w:r>
              <w:t>committees</w:t>
            </w:r>
          </w:p>
        </w:tc>
      </w:tr>
    </w:tbl>
    <w:p w14:paraId="7B19C281" w14:textId="77777777" w:rsidR="00DF0D89" w:rsidRDefault="00DF0D89">
      <w:pPr>
        <w:rPr>
          <w:b/>
          <w:bCs/>
          <w:sz w:val="23"/>
          <w:szCs w:val="23"/>
        </w:rPr>
        <w:sectPr w:rsidR="00DF0D89">
          <w:headerReference w:type="default" r:id="rId34"/>
          <w:footerReference w:type="default" r:id="rId35"/>
          <w:pgSz w:w="11910" w:h="16840"/>
          <w:pgMar w:top="700" w:right="700" w:bottom="1140" w:left="740" w:header="0" w:footer="942" w:gutter="0"/>
          <w:cols w:space="720"/>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964"/>
        <w:gridCol w:w="5245"/>
      </w:tblGrid>
      <w:tr w:rsidR="00DF0D89" w14:paraId="12851581" w14:textId="77777777">
        <w:trPr>
          <w:trHeight w:val="1459"/>
        </w:trPr>
        <w:tc>
          <w:tcPr>
            <w:tcW w:w="4964" w:type="dxa"/>
            <w:tcBorders>
              <w:top w:val="single" w:sz="4" w:space="0" w:color="000000"/>
              <w:left w:val="single" w:sz="4" w:space="0" w:color="000000"/>
              <w:bottom w:val="single" w:sz="4" w:space="0" w:color="000000"/>
              <w:right w:val="single" w:sz="4" w:space="0" w:color="000000"/>
            </w:tcBorders>
          </w:tcPr>
          <w:p w14:paraId="2647C673" w14:textId="77777777" w:rsidR="00DF0D89" w:rsidRDefault="00DF0D89">
            <w:pPr>
              <w:pStyle w:val="TableParagraph"/>
              <w:kinsoku w:val="0"/>
              <w:overflowPunct w:val="0"/>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14:paraId="2A94FFB9" w14:textId="77777777" w:rsidR="00DF0D89" w:rsidRDefault="00DF0D89">
            <w:pPr>
              <w:pStyle w:val="TableParagraph"/>
              <w:kinsoku w:val="0"/>
              <w:overflowPunct w:val="0"/>
              <w:spacing w:before="2"/>
              <w:rPr>
                <w:b/>
                <w:bCs/>
              </w:rPr>
            </w:pPr>
          </w:p>
          <w:p w14:paraId="31231CCC" w14:textId="77777777" w:rsidR="00DF0D89" w:rsidRDefault="004155F5">
            <w:pPr>
              <w:pStyle w:val="TableParagraph"/>
              <w:kinsoku w:val="0"/>
              <w:overflowPunct w:val="0"/>
              <w:spacing w:line="291" w:lineRule="exact"/>
              <w:ind w:left="105"/>
              <w:rPr>
                <w:b/>
                <w:bCs/>
              </w:rPr>
            </w:pPr>
            <w:r>
              <w:rPr>
                <w:b/>
                <w:bCs/>
              </w:rPr>
              <w:t>External</w:t>
            </w:r>
            <w:r>
              <w:rPr>
                <w:b/>
                <w:bCs/>
                <w:spacing w:val="-7"/>
              </w:rPr>
              <w:t xml:space="preserve"> </w:t>
            </w:r>
            <w:r>
              <w:rPr>
                <w:b/>
                <w:bCs/>
              </w:rPr>
              <w:t>Training</w:t>
            </w:r>
          </w:p>
          <w:p w14:paraId="2B14879E" w14:textId="77777777" w:rsidR="00DF0D89" w:rsidRDefault="004155F5">
            <w:pPr>
              <w:pStyle w:val="TableParagraph"/>
              <w:numPr>
                <w:ilvl w:val="0"/>
                <w:numId w:val="1"/>
              </w:numPr>
              <w:tabs>
                <w:tab w:val="left" w:pos="466"/>
              </w:tabs>
              <w:kinsoku w:val="0"/>
              <w:overflowPunct w:val="0"/>
              <w:spacing w:line="293" w:lineRule="exact"/>
              <w:ind w:hanging="361"/>
            </w:pPr>
            <w:r>
              <w:t>training</w:t>
            </w:r>
            <w:r>
              <w:rPr>
                <w:spacing w:val="-4"/>
              </w:rPr>
              <w:t xml:space="preserve"> </w:t>
            </w:r>
            <w:r>
              <w:t>courses</w:t>
            </w:r>
          </w:p>
          <w:p w14:paraId="4DA37324" w14:textId="77777777" w:rsidR="00DF0D89" w:rsidRDefault="004155F5">
            <w:pPr>
              <w:pStyle w:val="TableParagraph"/>
              <w:numPr>
                <w:ilvl w:val="0"/>
                <w:numId w:val="1"/>
              </w:numPr>
              <w:tabs>
                <w:tab w:val="left" w:pos="466"/>
              </w:tabs>
              <w:kinsoku w:val="0"/>
              <w:overflowPunct w:val="0"/>
              <w:spacing w:line="293" w:lineRule="exact"/>
              <w:ind w:hanging="361"/>
            </w:pPr>
            <w:r>
              <w:t>professional</w:t>
            </w:r>
            <w:r>
              <w:rPr>
                <w:spacing w:val="-11"/>
              </w:rPr>
              <w:t xml:space="preserve"> </w:t>
            </w:r>
            <w:r>
              <w:t>qualifications</w:t>
            </w:r>
          </w:p>
        </w:tc>
      </w:tr>
      <w:tr w:rsidR="00DF0D89" w14:paraId="00E9AEB1" w14:textId="77777777">
        <w:trPr>
          <w:trHeight w:val="3792"/>
        </w:trPr>
        <w:tc>
          <w:tcPr>
            <w:tcW w:w="4964" w:type="dxa"/>
            <w:tcBorders>
              <w:top w:val="single" w:sz="4" w:space="0" w:color="000000"/>
              <w:left w:val="single" w:sz="4" w:space="0" w:color="000000"/>
              <w:bottom w:val="single" w:sz="4" w:space="0" w:color="000000"/>
              <w:right w:val="single" w:sz="4" w:space="0" w:color="000000"/>
            </w:tcBorders>
          </w:tcPr>
          <w:p w14:paraId="1696BF25" w14:textId="77777777" w:rsidR="00DF0D89" w:rsidRDefault="00DF0D89">
            <w:pPr>
              <w:pStyle w:val="TableParagraph"/>
              <w:kinsoku w:val="0"/>
              <w:overflowPunct w:val="0"/>
              <w:spacing w:before="11"/>
              <w:rPr>
                <w:b/>
                <w:bCs/>
                <w:sz w:val="23"/>
                <w:szCs w:val="23"/>
              </w:rPr>
            </w:pPr>
          </w:p>
          <w:p w14:paraId="302FBAA5" w14:textId="77777777" w:rsidR="00DF0D89" w:rsidRDefault="004155F5">
            <w:pPr>
              <w:pStyle w:val="TableParagraph"/>
              <w:kinsoku w:val="0"/>
              <w:overflowPunct w:val="0"/>
              <w:ind w:left="107"/>
              <w:rPr>
                <w:b/>
                <w:bCs/>
              </w:rPr>
            </w:pPr>
            <w:r>
              <w:rPr>
                <w:b/>
                <w:bCs/>
              </w:rPr>
              <w:t>Training</w:t>
            </w:r>
            <w:r>
              <w:rPr>
                <w:b/>
                <w:bCs/>
                <w:spacing w:val="-9"/>
              </w:rPr>
              <w:t xml:space="preserve"> </w:t>
            </w:r>
            <w:r>
              <w:rPr>
                <w:b/>
                <w:bCs/>
              </w:rPr>
              <w:t>Requests</w:t>
            </w:r>
          </w:p>
        </w:tc>
        <w:tc>
          <w:tcPr>
            <w:tcW w:w="5245" w:type="dxa"/>
            <w:tcBorders>
              <w:top w:val="single" w:sz="4" w:space="0" w:color="000000"/>
              <w:left w:val="single" w:sz="4" w:space="0" w:color="000000"/>
              <w:bottom w:val="single" w:sz="4" w:space="0" w:color="000000"/>
              <w:right w:val="single" w:sz="4" w:space="0" w:color="000000"/>
            </w:tcBorders>
          </w:tcPr>
          <w:p w14:paraId="32181B5E" w14:textId="77777777" w:rsidR="00DF0D89" w:rsidRDefault="00DF0D89">
            <w:pPr>
              <w:pStyle w:val="TableParagraph"/>
              <w:kinsoku w:val="0"/>
              <w:overflowPunct w:val="0"/>
              <w:spacing w:before="11"/>
              <w:rPr>
                <w:b/>
                <w:bCs/>
                <w:sz w:val="23"/>
                <w:szCs w:val="23"/>
              </w:rPr>
            </w:pPr>
          </w:p>
          <w:p w14:paraId="61DEAD4D" w14:textId="77777777" w:rsidR="00DF0D89" w:rsidRDefault="004155F5">
            <w:pPr>
              <w:pStyle w:val="TableParagraph"/>
              <w:kinsoku w:val="0"/>
              <w:overflowPunct w:val="0"/>
              <w:ind w:left="105" w:right="156"/>
            </w:pPr>
            <w:r>
              <w:t>All training requests should be</w:t>
            </w:r>
            <w:r>
              <w:rPr>
                <w:spacing w:val="-14"/>
              </w:rPr>
              <w:t xml:space="preserve"> </w:t>
            </w:r>
            <w:r>
              <w:t>submitted to line management via the correct training request form (available on SharePoint). If approved by line management, the request will be submitted to the monthly Managers Meeting for</w:t>
            </w:r>
            <w:r>
              <w:rPr>
                <w:spacing w:val="-2"/>
              </w:rPr>
              <w:t xml:space="preserve"> </w:t>
            </w:r>
            <w:r>
              <w:t>approval.</w:t>
            </w:r>
          </w:p>
          <w:p w14:paraId="36AB601B" w14:textId="77777777" w:rsidR="00DF0D89" w:rsidRDefault="00DF0D89">
            <w:pPr>
              <w:pStyle w:val="TableParagraph"/>
              <w:kinsoku w:val="0"/>
              <w:overflowPunct w:val="0"/>
              <w:spacing w:before="3"/>
              <w:rPr>
                <w:b/>
                <w:bCs/>
              </w:rPr>
            </w:pPr>
          </w:p>
          <w:p w14:paraId="6792AC52" w14:textId="77777777" w:rsidR="00DF0D89" w:rsidRDefault="004155F5">
            <w:pPr>
              <w:pStyle w:val="TableParagraph"/>
              <w:kinsoku w:val="0"/>
              <w:overflowPunct w:val="0"/>
              <w:ind w:left="105" w:right="495"/>
            </w:pPr>
            <w:r>
              <w:t>All requests will be considered against set criteria to ensure fairness and consistency.</w:t>
            </w:r>
          </w:p>
        </w:tc>
      </w:tr>
      <w:tr w:rsidR="00DF0D89" w14:paraId="4945E545" w14:textId="77777777">
        <w:trPr>
          <w:trHeight w:val="4377"/>
        </w:trPr>
        <w:tc>
          <w:tcPr>
            <w:tcW w:w="4964" w:type="dxa"/>
            <w:tcBorders>
              <w:top w:val="single" w:sz="4" w:space="0" w:color="000000"/>
              <w:left w:val="single" w:sz="4" w:space="0" w:color="000000"/>
              <w:bottom w:val="single" w:sz="4" w:space="0" w:color="000000"/>
              <w:right w:val="single" w:sz="4" w:space="0" w:color="000000"/>
            </w:tcBorders>
          </w:tcPr>
          <w:p w14:paraId="1FDF7B2B" w14:textId="77777777" w:rsidR="00DF0D89" w:rsidRDefault="00DF0D89">
            <w:pPr>
              <w:pStyle w:val="TableParagraph"/>
              <w:kinsoku w:val="0"/>
              <w:overflowPunct w:val="0"/>
              <w:spacing w:before="2"/>
              <w:rPr>
                <w:b/>
                <w:bCs/>
              </w:rPr>
            </w:pPr>
          </w:p>
          <w:p w14:paraId="5B84E34F" w14:textId="77777777" w:rsidR="00DF0D89" w:rsidRDefault="004155F5">
            <w:pPr>
              <w:pStyle w:val="TableParagraph"/>
              <w:kinsoku w:val="0"/>
              <w:overflowPunct w:val="0"/>
              <w:ind w:left="107"/>
              <w:rPr>
                <w:b/>
                <w:bCs/>
              </w:rPr>
            </w:pPr>
            <w:r>
              <w:rPr>
                <w:b/>
                <w:bCs/>
              </w:rPr>
              <w:t>Study</w:t>
            </w:r>
            <w:r>
              <w:rPr>
                <w:b/>
                <w:bCs/>
                <w:spacing w:val="-6"/>
              </w:rPr>
              <w:t xml:space="preserve"> </w:t>
            </w:r>
            <w:r>
              <w:rPr>
                <w:b/>
                <w:bCs/>
              </w:rPr>
              <w:t>Leave</w:t>
            </w:r>
          </w:p>
        </w:tc>
        <w:tc>
          <w:tcPr>
            <w:tcW w:w="5245" w:type="dxa"/>
            <w:tcBorders>
              <w:top w:val="single" w:sz="4" w:space="0" w:color="000000"/>
              <w:left w:val="single" w:sz="4" w:space="0" w:color="000000"/>
              <w:bottom w:val="single" w:sz="4" w:space="0" w:color="000000"/>
              <w:right w:val="single" w:sz="4" w:space="0" w:color="000000"/>
            </w:tcBorders>
          </w:tcPr>
          <w:p w14:paraId="14112601" w14:textId="77777777" w:rsidR="00DF0D89" w:rsidRDefault="00DF0D89">
            <w:pPr>
              <w:pStyle w:val="TableParagraph"/>
              <w:kinsoku w:val="0"/>
              <w:overflowPunct w:val="0"/>
              <w:spacing w:before="2"/>
              <w:rPr>
                <w:b/>
                <w:bCs/>
              </w:rPr>
            </w:pPr>
          </w:p>
          <w:p w14:paraId="70EBBD7E" w14:textId="77777777" w:rsidR="00DF0D89" w:rsidRDefault="004155F5">
            <w:pPr>
              <w:pStyle w:val="TableParagraph"/>
              <w:kinsoku w:val="0"/>
              <w:overflowPunct w:val="0"/>
              <w:ind w:left="105" w:right="212"/>
            </w:pPr>
            <w:r>
              <w:t>Applications for study leave must be approved at the monthly Managers Meeting, by a Senior Manager. All study leave days need to be approved in advance to enable the appropriate cover to be</w:t>
            </w:r>
            <w:r>
              <w:rPr>
                <w:spacing w:val="-1"/>
              </w:rPr>
              <w:t xml:space="preserve"> </w:t>
            </w:r>
            <w:r>
              <w:t>arranged.</w:t>
            </w:r>
          </w:p>
          <w:p w14:paraId="1ED16F68" w14:textId="77777777" w:rsidR="00DF0D89" w:rsidRDefault="00DF0D89">
            <w:pPr>
              <w:pStyle w:val="TableParagraph"/>
              <w:kinsoku w:val="0"/>
              <w:overflowPunct w:val="0"/>
              <w:spacing w:before="10"/>
              <w:rPr>
                <w:b/>
                <w:bCs/>
                <w:sz w:val="23"/>
                <w:szCs w:val="23"/>
              </w:rPr>
            </w:pPr>
          </w:p>
          <w:p w14:paraId="63AB9A28" w14:textId="77777777" w:rsidR="00DF0D89" w:rsidRDefault="004155F5">
            <w:pPr>
              <w:pStyle w:val="TableParagraph"/>
              <w:kinsoku w:val="0"/>
              <w:overflowPunct w:val="0"/>
              <w:ind w:left="105" w:right="228"/>
            </w:pPr>
            <w:r>
              <w:t>Study leave days will be granted in line with the requirements of the particular training undertaken, and in line with the training programme dates. Therefore, study days will not be granted within academic</w:t>
            </w:r>
            <w:r>
              <w:rPr>
                <w:spacing w:val="-3"/>
              </w:rPr>
              <w:t xml:space="preserve"> </w:t>
            </w:r>
            <w:r>
              <w:t>breaks.</w:t>
            </w:r>
          </w:p>
        </w:tc>
      </w:tr>
      <w:tr w:rsidR="00DF0D89" w14:paraId="485FDA10" w14:textId="77777777">
        <w:trPr>
          <w:trHeight w:val="4375"/>
        </w:trPr>
        <w:tc>
          <w:tcPr>
            <w:tcW w:w="4964" w:type="dxa"/>
            <w:tcBorders>
              <w:top w:val="single" w:sz="4" w:space="0" w:color="000000"/>
              <w:left w:val="single" w:sz="4" w:space="0" w:color="000000"/>
              <w:bottom w:val="single" w:sz="4" w:space="0" w:color="000000"/>
              <w:right w:val="single" w:sz="4" w:space="0" w:color="000000"/>
            </w:tcBorders>
          </w:tcPr>
          <w:p w14:paraId="197961C2" w14:textId="77777777" w:rsidR="00DF0D89" w:rsidRDefault="00DF0D89">
            <w:pPr>
              <w:pStyle w:val="TableParagraph"/>
              <w:kinsoku w:val="0"/>
              <w:overflowPunct w:val="0"/>
              <w:spacing w:before="11"/>
              <w:rPr>
                <w:b/>
                <w:bCs/>
                <w:sz w:val="23"/>
                <w:szCs w:val="23"/>
              </w:rPr>
            </w:pPr>
          </w:p>
          <w:p w14:paraId="60A81336" w14:textId="77777777" w:rsidR="00DF0D89" w:rsidRDefault="004155F5">
            <w:pPr>
              <w:pStyle w:val="TableParagraph"/>
              <w:kinsoku w:val="0"/>
              <w:overflowPunct w:val="0"/>
              <w:ind w:left="107"/>
              <w:rPr>
                <w:b/>
                <w:bCs/>
              </w:rPr>
            </w:pPr>
            <w:r>
              <w:rPr>
                <w:b/>
                <w:bCs/>
              </w:rPr>
              <w:t>Funding</w:t>
            </w:r>
          </w:p>
        </w:tc>
        <w:tc>
          <w:tcPr>
            <w:tcW w:w="5245" w:type="dxa"/>
            <w:tcBorders>
              <w:top w:val="single" w:sz="4" w:space="0" w:color="000000"/>
              <w:left w:val="single" w:sz="4" w:space="0" w:color="000000"/>
              <w:bottom w:val="single" w:sz="4" w:space="0" w:color="000000"/>
              <w:right w:val="single" w:sz="4" w:space="0" w:color="000000"/>
            </w:tcBorders>
          </w:tcPr>
          <w:p w14:paraId="2AF5E040" w14:textId="77777777" w:rsidR="00DF0D89" w:rsidRDefault="00DF0D89">
            <w:pPr>
              <w:pStyle w:val="TableParagraph"/>
              <w:kinsoku w:val="0"/>
              <w:overflowPunct w:val="0"/>
              <w:spacing w:before="11"/>
              <w:rPr>
                <w:b/>
                <w:bCs/>
                <w:sz w:val="23"/>
                <w:szCs w:val="23"/>
              </w:rPr>
            </w:pPr>
          </w:p>
          <w:p w14:paraId="35A8C4BA" w14:textId="77777777" w:rsidR="00DF0D89" w:rsidRDefault="004155F5">
            <w:pPr>
              <w:pStyle w:val="TableParagraph"/>
              <w:kinsoku w:val="0"/>
              <w:overflowPunct w:val="0"/>
              <w:ind w:left="105" w:right="165"/>
            </w:pPr>
            <w:r>
              <w:t>If an individual obtains a professional qualification or any further education qualification and subsequently leaves Delphi Medical of their own accord</w:t>
            </w:r>
            <w:r>
              <w:rPr>
                <w:spacing w:val="-18"/>
              </w:rPr>
              <w:t xml:space="preserve"> </w:t>
            </w:r>
            <w:r>
              <w:t>within a specific period after completion,</w:t>
            </w:r>
            <w:r>
              <w:rPr>
                <w:spacing w:val="-8"/>
              </w:rPr>
              <w:t xml:space="preserve"> </w:t>
            </w:r>
            <w:r>
              <w:t>the</w:t>
            </w:r>
          </w:p>
          <w:p w14:paraId="268FE65E" w14:textId="77777777" w:rsidR="00DF0D89" w:rsidRDefault="004155F5">
            <w:pPr>
              <w:pStyle w:val="TableParagraph"/>
              <w:kinsoku w:val="0"/>
              <w:overflowPunct w:val="0"/>
              <w:spacing w:line="290" w:lineRule="exact"/>
              <w:ind w:left="105"/>
            </w:pPr>
            <w:r>
              <w:t>following repayment of Delphi’s</w:t>
            </w:r>
            <w:r>
              <w:rPr>
                <w:spacing w:val="-16"/>
              </w:rPr>
              <w:t xml:space="preserve"> </w:t>
            </w:r>
            <w:r>
              <w:t>financial</w:t>
            </w:r>
          </w:p>
          <w:p w14:paraId="798572F8" w14:textId="77777777" w:rsidR="00DF0D89" w:rsidRDefault="004155F5">
            <w:pPr>
              <w:pStyle w:val="TableParagraph"/>
              <w:kinsoku w:val="0"/>
              <w:overflowPunct w:val="0"/>
              <w:spacing w:before="2"/>
              <w:ind w:left="105"/>
            </w:pPr>
            <w:r>
              <w:t>assistance will be</w:t>
            </w:r>
            <w:r>
              <w:rPr>
                <w:spacing w:val="-13"/>
              </w:rPr>
              <w:t xml:space="preserve"> </w:t>
            </w:r>
            <w:r>
              <w:t>applied:</w:t>
            </w:r>
          </w:p>
          <w:p w14:paraId="0F989799" w14:textId="77777777" w:rsidR="00DF0D89" w:rsidRDefault="00DF0D89">
            <w:pPr>
              <w:pStyle w:val="TableParagraph"/>
              <w:kinsoku w:val="0"/>
              <w:overflowPunct w:val="0"/>
              <w:rPr>
                <w:b/>
                <w:bCs/>
              </w:rPr>
            </w:pPr>
          </w:p>
          <w:p w14:paraId="6BFC73AA" w14:textId="77777777" w:rsidR="00DF0D89" w:rsidRDefault="004155F5">
            <w:pPr>
              <w:pStyle w:val="TableParagraph"/>
              <w:kinsoku w:val="0"/>
              <w:overflowPunct w:val="0"/>
              <w:ind w:left="105"/>
            </w:pPr>
            <w:r>
              <w:t>Within 6 months  100%</w:t>
            </w:r>
            <w:r>
              <w:rPr>
                <w:spacing w:val="-10"/>
              </w:rPr>
              <w:t xml:space="preserve"> </w:t>
            </w:r>
            <w:r>
              <w:t>repayable</w:t>
            </w:r>
          </w:p>
          <w:p w14:paraId="4EEE2B9B" w14:textId="77777777" w:rsidR="00DF0D89" w:rsidRDefault="004155F5">
            <w:pPr>
              <w:pStyle w:val="TableParagraph"/>
              <w:tabs>
                <w:tab w:val="left" w:pos="2985"/>
              </w:tabs>
              <w:kinsoku w:val="0"/>
              <w:overflowPunct w:val="0"/>
              <w:spacing w:before="1" w:line="291" w:lineRule="exact"/>
              <w:ind w:left="105"/>
            </w:pPr>
            <w:r>
              <w:t>6-12</w:t>
            </w:r>
            <w:r>
              <w:rPr>
                <w:spacing w:val="-2"/>
              </w:rPr>
              <w:t xml:space="preserve"> </w:t>
            </w:r>
            <w:r>
              <w:t>months</w:t>
            </w:r>
            <w:r>
              <w:tab/>
              <w:t>90%</w:t>
            </w:r>
            <w:r>
              <w:rPr>
                <w:spacing w:val="-8"/>
              </w:rPr>
              <w:t xml:space="preserve"> </w:t>
            </w:r>
            <w:r>
              <w:t>repayable</w:t>
            </w:r>
          </w:p>
          <w:p w14:paraId="220BB40D" w14:textId="77777777" w:rsidR="00DF0D89" w:rsidRDefault="004155F5">
            <w:pPr>
              <w:pStyle w:val="TableParagraph"/>
              <w:tabs>
                <w:tab w:val="left" w:pos="2985"/>
              </w:tabs>
              <w:kinsoku w:val="0"/>
              <w:overflowPunct w:val="0"/>
              <w:spacing w:line="291" w:lineRule="exact"/>
              <w:ind w:left="105"/>
            </w:pPr>
            <w:r>
              <w:t>12-18</w:t>
            </w:r>
            <w:r>
              <w:rPr>
                <w:spacing w:val="-2"/>
              </w:rPr>
              <w:t xml:space="preserve"> </w:t>
            </w:r>
            <w:r>
              <w:t>months</w:t>
            </w:r>
            <w:r>
              <w:tab/>
              <w:t>75%</w:t>
            </w:r>
            <w:r>
              <w:rPr>
                <w:spacing w:val="-8"/>
              </w:rPr>
              <w:t xml:space="preserve"> </w:t>
            </w:r>
            <w:r>
              <w:t>repayable</w:t>
            </w:r>
          </w:p>
          <w:p w14:paraId="360708ED" w14:textId="77777777" w:rsidR="00DF0D89" w:rsidRDefault="004155F5">
            <w:pPr>
              <w:pStyle w:val="TableParagraph"/>
              <w:tabs>
                <w:tab w:val="left" w:pos="2985"/>
              </w:tabs>
              <w:kinsoku w:val="0"/>
              <w:overflowPunct w:val="0"/>
              <w:spacing w:before="1"/>
              <w:ind w:left="105"/>
            </w:pPr>
            <w:r>
              <w:t>18 months –</w:t>
            </w:r>
            <w:r>
              <w:rPr>
                <w:spacing w:val="-4"/>
              </w:rPr>
              <w:t xml:space="preserve"> </w:t>
            </w:r>
            <w:r>
              <w:t>2</w:t>
            </w:r>
            <w:r>
              <w:rPr>
                <w:spacing w:val="-1"/>
              </w:rPr>
              <w:t xml:space="preserve"> </w:t>
            </w:r>
            <w:r>
              <w:t>years</w:t>
            </w:r>
            <w:r>
              <w:tab/>
              <w:t>50%</w:t>
            </w:r>
            <w:r>
              <w:rPr>
                <w:spacing w:val="-8"/>
              </w:rPr>
              <w:t xml:space="preserve"> </w:t>
            </w:r>
            <w:r>
              <w:t>repayable</w:t>
            </w:r>
          </w:p>
          <w:p w14:paraId="46EE3A66" w14:textId="77777777" w:rsidR="00DF0D89" w:rsidRDefault="00DF0D89">
            <w:pPr>
              <w:pStyle w:val="TableParagraph"/>
              <w:kinsoku w:val="0"/>
              <w:overflowPunct w:val="0"/>
              <w:spacing w:before="8"/>
              <w:rPr>
                <w:b/>
                <w:bCs/>
                <w:sz w:val="5"/>
                <w:szCs w:val="5"/>
              </w:rPr>
            </w:pPr>
          </w:p>
          <w:p w14:paraId="3C432DC7" w14:textId="77777777" w:rsidR="00DF0D89" w:rsidRDefault="004155F5">
            <w:pPr>
              <w:pStyle w:val="TableParagraph"/>
              <w:kinsoku w:val="0"/>
              <w:overflowPunct w:val="0"/>
              <w:ind w:left="2362"/>
              <w:rPr>
                <w:sz w:val="20"/>
                <w:szCs w:val="20"/>
              </w:rPr>
            </w:pPr>
            <w:r>
              <w:rPr>
                <w:noProof/>
                <w:sz w:val="20"/>
                <w:szCs w:val="20"/>
              </w:rPr>
              <w:drawing>
                <wp:inline distT="0" distB="0" distL="0" distR="0" wp14:anchorId="478193CB" wp14:editId="510FBCD8">
                  <wp:extent cx="149860" cy="163830"/>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783FF325" w14:textId="77777777" w:rsidR="00DF0D89" w:rsidRDefault="00DF0D89">
            <w:pPr>
              <w:pStyle w:val="TableParagraph"/>
              <w:kinsoku w:val="0"/>
              <w:overflowPunct w:val="0"/>
              <w:spacing w:before="6"/>
              <w:rPr>
                <w:b/>
                <w:bCs/>
                <w:sz w:val="20"/>
                <w:szCs w:val="20"/>
              </w:rPr>
            </w:pPr>
          </w:p>
        </w:tc>
      </w:tr>
    </w:tbl>
    <w:p w14:paraId="203D68F6" w14:textId="77777777" w:rsidR="00DF0D89" w:rsidRDefault="00DF0D89">
      <w:pPr>
        <w:rPr>
          <w:b/>
          <w:bCs/>
          <w:sz w:val="23"/>
          <w:szCs w:val="23"/>
        </w:rPr>
        <w:sectPr w:rsidR="00DF0D89">
          <w:headerReference w:type="default" r:id="rId37"/>
          <w:footerReference w:type="default" r:id="rId38"/>
          <w:pgSz w:w="11910" w:h="16840"/>
          <w:pgMar w:top="1480" w:right="700" w:bottom="1140" w:left="740" w:header="709" w:footer="942" w:gutter="0"/>
          <w:cols w:space="720"/>
          <w:noEndnote/>
        </w:sectPr>
      </w:pPr>
    </w:p>
    <w:tbl>
      <w:tblPr>
        <w:tblW w:w="0" w:type="auto"/>
        <w:tblInd w:w="104" w:type="dxa"/>
        <w:tblLayout w:type="fixed"/>
        <w:tblCellMar>
          <w:left w:w="0" w:type="dxa"/>
          <w:right w:w="0" w:type="dxa"/>
        </w:tblCellMar>
        <w:tblLook w:val="0000" w:firstRow="0" w:lastRow="0" w:firstColumn="0" w:lastColumn="0" w:noHBand="0" w:noVBand="0"/>
      </w:tblPr>
      <w:tblGrid>
        <w:gridCol w:w="4964"/>
        <w:gridCol w:w="5245"/>
      </w:tblGrid>
      <w:tr w:rsidR="00DF0D89" w14:paraId="5AB9921B" w14:textId="77777777">
        <w:trPr>
          <w:trHeight w:val="2042"/>
        </w:trPr>
        <w:tc>
          <w:tcPr>
            <w:tcW w:w="4964" w:type="dxa"/>
            <w:tcBorders>
              <w:top w:val="single" w:sz="4" w:space="0" w:color="000000"/>
              <w:left w:val="single" w:sz="4" w:space="0" w:color="000000"/>
              <w:bottom w:val="single" w:sz="4" w:space="0" w:color="000000"/>
              <w:right w:val="single" w:sz="4" w:space="0" w:color="000000"/>
            </w:tcBorders>
          </w:tcPr>
          <w:p w14:paraId="6EF07457" w14:textId="77777777" w:rsidR="00DF0D89" w:rsidRDefault="00DF0D89">
            <w:pPr>
              <w:pStyle w:val="TableParagraph"/>
              <w:kinsoku w:val="0"/>
              <w:overflowPunct w:val="0"/>
              <w:rPr>
                <w:rFonts w:ascii="Times New Roman" w:hAnsi="Times New Roman" w:cs="Times New Roman"/>
              </w:rPr>
            </w:pPr>
          </w:p>
        </w:tc>
        <w:tc>
          <w:tcPr>
            <w:tcW w:w="5245" w:type="dxa"/>
            <w:tcBorders>
              <w:top w:val="single" w:sz="4" w:space="0" w:color="000000"/>
              <w:left w:val="single" w:sz="4" w:space="0" w:color="000000"/>
              <w:bottom w:val="single" w:sz="4" w:space="0" w:color="000000"/>
              <w:right w:val="single" w:sz="4" w:space="0" w:color="000000"/>
            </w:tcBorders>
          </w:tcPr>
          <w:p w14:paraId="19AC18AE" w14:textId="77777777" w:rsidR="00DF0D89" w:rsidRDefault="004155F5">
            <w:pPr>
              <w:pStyle w:val="TableParagraph"/>
              <w:kinsoku w:val="0"/>
              <w:overflowPunct w:val="0"/>
              <w:spacing w:before="1"/>
              <w:ind w:left="105" w:right="344"/>
            </w:pPr>
            <w:r>
              <w:t>The same rule will apply if an</w:t>
            </w:r>
            <w:r>
              <w:rPr>
                <w:spacing w:val="-20"/>
              </w:rPr>
              <w:t xml:space="preserve"> </w:t>
            </w:r>
            <w:r>
              <w:t>individual leaves Delphi before completing the course of study where Delphi has sponsored and paid for the</w:t>
            </w:r>
            <w:r>
              <w:rPr>
                <w:spacing w:val="-6"/>
              </w:rPr>
              <w:t xml:space="preserve"> </w:t>
            </w:r>
            <w:r>
              <w:t>course.</w:t>
            </w:r>
          </w:p>
          <w:p w14:paraId="7A3B946A" w14:textId="77777777" w:rsidR="00DF0D89" w:rsidRDefault="004155F5">
            <w:pPr>
              <w:pStyle w:val="TableParagraph"/>
              <w:kinsoku w:val="0"/>
              <w:overflowPunct w:val="0"/>
              <w:ind w:left="105" w:right="955"/>
            </w:pPr>
            <w:r>
              <w:t>However, if the individual is made redundant, this rule will not</w:t>
            </w:r>
            <w:r>
              <w:rPr>
                <w:spacing w:val="-18"/>
              </w:rPr>
              <w:t xml:space="preserve"> </w:t>
            </w:r>
            <w:r>
              <w:t>apply.</w:t>
            </w:r>
          </w:p>
        </w:tc>
      </w:tr>
      <w:tr w:rsidR="00DF0D89" w14:paraId="71831439" w14:textId="77777777">
        <w:trPr>
          <w:trHeight w:val="2335"/>
        </w:trPr>
        <w:tc>
          <w:tcPr>
            <w:tcW w:w="4964" w:type="dxa"/>
            <w:tcBorders>
              <w:top w:val="single" w:sz="4" w:space="0" w:color="000000"/>
              <w:left w:val="single" w:sz="4" w:space="0" w:color="000000"/>
              <w:bottom w:val="single" w:sz="4" w:space="0" w:color="000000"/>
              <w:right w:val="single" w:sz="4" w:space="0" w:color="000000"/>
            </w:tcBorders>
          </w:tcPr>
          <w:p w14:paraId="1C26E95B" w14:textId="77777777" w:rsidR="00DF0D89" w:rsidRDefault="00DF0D89">
            <w:pPr>
              <w:pStyle w:val="TableParagraph"/>
              <w:kinsoku w:val="0"/>
              <w:overflowPunct w:val="0"/>
              <w:spacing w:before="2"/>
              <w:rPr>
                <w:b/>
                <w:bCs/>
              </w:rPr>
            </w:pPr>
          </w:p>
          <w:p w14:paraId="1BD30FD8" w14:textId="77777777" w:rsidR="00DF0D89" w:rsidRDefault="004155F5">
            <w:pPr>
              <w:pStyle w:val="TableParagraph"/>
              <w:kinsoku w:val="0"/>
              <w:overflowPunct w:val="0"/>
              <w:ind w:left="107"/>
              <w:rPr>
                <w:b/>
                <w:bCs/>
              </w:rPr>
            </w:pPr>
            <w:r>
              <w:rPr>
                <w:b/>
                <w:bCs/>
              </w:rPr>
              <w:t>Training</w:t>
            </w:r>
            <w:r>
              <w:rPr>
                <w:b/>
                <w:bCs/>
                <w:spacing w:val="-7"/>
              </w:rPr>
              <w:t xml:space="preserve"> </w:t>
            </w:r>
            <w:r>
              <w:rPr>
                <w:b/>
                <w:bCs/>
              </w:rPr>
              <w:t>Records</w:t>
            </w:r>
          </w:p>
        </w:tc>
        <w:tc>
          <w:tcPr>
            <w:tcW w:w="5245" w:type="dxa"/>
            <w:tcBorders>
              <w:top w:val="single" w:sz="4" w:space="0" w:color="000000"/>
              <w:left w:val="single" w:sz="4" w:space="0" w:color="000000"/>
              <w:bottom w:val="single" w:sz="4" w:space="0" w:color="000000"/>
              <w:right w:val="single" w:sz="4" w:space="0" w:color="000000"/>
            </w:tcBorders>
          </w:tcPr>
          <w:p w14:paraId="0B138566" w14:textId="77777777" w:rsidR="00DF0D89" w:rsidRDefault="00DF0D89">
            <w:pPr>
              <w:pStyle w:val="TableParagraph"/>
              <w:kinsoku w:val="0"/>
              <w:overflowPunct w:val="0"/>
              <w:spacing w:before="2"/>
              <w:rPr>
                <w:b/>
                <w:bCs/>
              </w:rPr>
            </w:pPr>
          </w:p>
          <w:p w14:paraId="06F148D0" w14:textId="77777777" w:rsidR="00DF0D89" w:rsidRDefault="004155F5">
            <w:pPr>
              <w:pStyle w:val="TableParagraph"/>
              <w:kinsoku w:val="0"/>
              <w:overflowPunct w:val="0"/>
              <w:ind w:left="105" w:right="298"/>
            </w:pPr>
            <w:r>
              <w:t>A central record of employee learning</w:t>
            </w:r>
            <w:r>
              <w:rPr>
                <w:spacing w:val="-15"/>
              </w:rPr>
              <w:t xml:space="preserve"> </w:t>
            </w:r>
            <w:r>
              <w:t>is created and maintained by the Human Resources department. All learning and development activities are monitored and evaluated in terms of suitability, effectiveness and value for</w:t>
            </w:r>
            <w:r>
              <w:rPr>
                <w:spacing w:val="-6"/>
              </w:rPr>
              <w:t xml:space="preserve"> </w:t>
            </w:r>
            <w:r>
              <w:t>money.</w:t>
            </w:r>
          </w:p>
        </w:tc>
      </w:tr>
    </w:tbl>
    <w:p w14:paraId="4CABC58B" w14:textId="77777777" w:rsidR="00DF0D89" w:rsidRDefault="00DF0D89"/>
    <w:sectPr w:rsidR="00DF0D89">
      <w:pgSz w:w="11910" w:h="16840"/>
      <w:pgMar w:top="1480" w:right="700" w:bottom="1140" w:left="740" w:header="709" w:footer="94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9A92" w14:textId="77777777" w:rsidR="00DF0D89" w:rsidRDefault="004155F5">
      <w:r>
        <w:separator/>
      </w:r>
    </w:p>
  </w:endnote>
  <w:endnote w:type="continuationSeparator" w:id="0">
    <w:p w14:paraId="47C53406" w14:textId="77777777" w:rsidR="00DF0D89" w:rsidRDefault="0041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C6C1" w14:textId="77777777" w:rsidR="004155F5" w:rsidRDefault="00415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57CD" w14:textId="77777777" w:rsidR="004155F5" w:rsidRDefault="00415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0069" w14:textId="77777777" w:rsidR="004155F5" w:rsidRDefault="004155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DC2D"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1312" behindDoc="1" locked="0" layoutInCell="0" allowOverlap="1" wp14:anchorId="33DDEEE0" wp14:editId="6421E063">
              <wp:simplePos x="0" y="0"/>
              <wp:positionH relativeFrom="page">
                <wp:posOffset>3425825</wp:posOffset>
              </wp:positionH>
              <wp:positionV relativeFrom="page">
                <wp:posOffset>9903460</wp:posOffset>
              </wp:positionV>
              <wp:extent cx="749300" cy="177800"/>
              <wp:effectExtent l="0" t="0" r="0" b="0"/>
              <wp:wrapNone/>
              <wp:docPr id="675417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347F"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2</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DEEE0" id="_x0000_t202" coordsize="21600,21600" o:spt="202" path="m,l,21600r21600,l21600,xe">
              <v:stroke joinstyle="miter"/>
              <v:path gradientshapeok="t" o:connecttype="rect"/>
            </v:shapetype>
            <v:shape id="Text Box 2" o:spid="_x0000_s1037" type="#_x0000_t202" style="position:absolute;margin-left:269.75pt;margin-top:779.8pt;width:59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" o:allowincell="f" filled="f" stroked="f">
              <v:textbox inset="0,0,0,0">
                <w:txbxContent>
                  <w:p w14:paraId="50A9347F"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2</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6401" w14:textId="77777777" w:rsidR="00DF0D89" w:rsidRDefault="004155F5">
    <w:pPr>
      <w:pStyle w:val="BodyText"/>
      <w:kinsoku w:val="0"/>
      <w:overflowPunct w:val="0"/>
      <w:spacing w:line="14" w:lineRule="auto"/>
      <w:rPr>
        <w:rFonts w:ascii="Times New Roman" w:hAnsi="Times New Roman" w:cs="Times New Roman"/>
        <w:b w:val="0"/>
        <w:bCs w:val="0"/>
        <w:sz w:val="16"/>
        <w:szCs w:val="16"/>
      </w:rPr>
    </w:pPr>
    <w:r>
      <w:rPr>
        <w:noProof/>
      </w:rPr>
      <mc:AlternateContent>
        <mc:Choice Requires="wps">
          <w:drawing>
            <wp:anchor distT="0" distB="0" distL="114300" distR="114300" simplePos="0" relativeHeight="251663360" behindDoc="1" locked="0" layoutInCell="0" allowOverlap="1" wp14:anchorId="02AA2E14" wp14:editId="55B66F42">
              <wp:simplePos x="0" y="0"/>
              <wp:positionH relativeFrom="page">
                <wp:posOffset>3425825</wp:posOffset>
              </wp:positionH>
              <wp:positionV relativeFrom="page">
                <wp:posOffset>9903460</wp:posOffset>
              </wp:positionV>
              <wp:extent cx="749300" cy="177800"/>
              <wp:effectExtent l="0" t="0" r="0" b="0"/>
              <wp:wrapNone/>
              <wp:docPr id="12758773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2E72"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4</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2E14" id="_x0000_t202" coordsize="21600,21600" o:spt="202" path="m,l,21600r21600,l21600,xe">
              <v:stroke joinstyle="miter"/>
              <v:path gradientshapeok="t" o:connecttype="rect"/>
            </v:shapetype>
            <v:shape id="Text Box 3" o:spid="_x0000_s1038" type="#_x0000_t202" style="position:absolute;margin-left:269.75pt;margin-top:779.8pt;width:59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" o:allowincell="f" filled="f" stroked="f">
              <v:textbox inset="0,0,0,0">
                <w:txbxContent>
                  <w:p w14:paraId="3B992E72"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4</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AE08"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5408" behindDoc="1" locked="0" layoutInCell="0" allowOverlap="1" wp14:anchorId="52D72772" wp14:editId="2311238C">
              <wp:simplePos x="0" y="0"/>
              <wp:positionH relativeFrom="page">
                <wp:posOffset>3425825</wp:posOffset>
              </wp:positionH>
              <wp:positionV relativeFrom="page">
                <wp:posOffset>9903460</wp:posOffset>
              </wp:positionV>
              <wp:extent cx="749300" cy="177800"/>
              <wp:effectExtent l="0" t="0" r="0" b="0"/>
              <wp:wrapNone/>
              <wp:docPr id="4459241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AA8A3"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5</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72772" id="_x0000_t202" coordsize="21600,21600" o:spt="202" path="m,l,21600r21600,l21600,xe">
              <v:stroke joinstyle="miter"/>
              <v:path gradientshapeok="t" o:connecttype="rect"/>
            </v:shapetype>
            <v:shape id="Text Box 4" o:spid="_x0000_s1039" type="#_x0000_t202" style="position:absolute;margin-left:269.75pt;margin-top:779.8pt;width:59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" o:allowincell="f" filled="f" stroked="f">
              <v:textbox inset="0,0,0,0">
                <w:txbxContent>
                  <w:p w14:paraId="172AA8A3" w14:textId="77777777"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Pr>
                        <w:rFonts w:ascii="Calibri" w:hAnsi="Calibri" w:cs="Calibri"/>
                        <w:color w:val="1A85B0"/>
                      </w:rPr>
                      <w:fldChar w:fldCharType="separate"/>
                    </w:r>
                    <w:r>
                      <w:rPr>
                        <w:rFonts w:ascii="Calibri" w:hAnsi="Calibri" w:cs="Calibri"/>
                        <w:noProof/>
                        <w:color w:val="1A85B0"/>
                      </w:rPr>
                      <w:t>5</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8E35"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7456" behindDoc="1" locked="0" layoutInCell="0" allowOverlap="1" wp14:anchorId="638D713F" wp14:editId="443E715A">
              <wp:simplePos x="0" y="0"/>
              <wp:positionH relativeFrom="page">
                <wp:posOffset>3425825</wp:posOffset>
              </wp:positionH>
              <wp:positionV relativeFrom="page">
                <wp:posOffset>9903460</wp:posOffset>
              </wp:positionV>
              <wp:extent cx="749300" cy="177800"/>
              <wp:effectExtent l="0" t="0" r="0" b="0"/>
              <wp:wrapNone/>
              <wp:docPr id="17116227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53E5A" w14:textId="2158AF26"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sidR="00294829">
                            <w:rPr>
                              <w:rFonts w:ascii="Calibri" w:hAnsi="Calibri" w:cs="Calibri"/>
                              <w:color w:val="1A85B0"/>
                            </w:rPr>
                            <w:fldChar w:fldCharType="separate"/>
                          </w:r>
                          <w:r w:rsidR="00294829">
                            <w:rPr>
                              <w:rFonts w:ascii="Calibri" w:hAnsi="Calibri" w:cs="Calibri"/>
                              <w:noProof/>
                              <w:color w:val="1A85B0"/>
                            </w:rPr>
                            <w:t>6</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713F" id="_x0000_t202" coordsize="21600,21600" o:spt="202" path="m,l,21600r21600,l21600,xe">
              <v:stroke joinstyle="miter"/>
              <v:path gradientshapeok="t" o:connecttype="rect"/>
            </v:shapetype>
            <v:shape id="Text Box 5" o:spid="_x0000_s1040" type="#_x0000_t202" style="position:absolute;margin-left:269.75pt;margin-top:779.8pt;width:59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" o:allowincell="f" filled="f" stroked="f">
              <v:textbox inset="0,0,0,0">
                <w:txbxContent>
                  <w:p w14:paraId="03D53E5A" w14:textId="2158AF26"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sidR="00294829">
                      <w:rPr>
                        <w:rFonts w:ascii="Calibri" w:hAnsi="Calibri" w:cs="Calibri"/>
                        <w:color w:val="1A85B0"/>
                      </w:rPr>
                      <w:fldChar w:fldCharType="separate"/>
                    </w:r>
                    <w:r w:rsidR="00294829">
                      <w:rPr>
                        <w:rFonts w:ascii="Calibri" w:hAnsi="Calibri" w:cs="Calibri"/>
                        <w:noProof/>
                        <w:color w:val="1A85B0"/>
                      </w:rPr>
                      <w:t>6</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8856"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71552" behindDoc="1" locked="0" layoutInCell="0" allowOverlap="1" wp14:anchorId="4E2F6794" wp14:editId="0BA57BC0">
              <wp:simplePos x="0" y="0"/>
              <wp:positionH relativeFrom="page">
                <wp:posOffset>3425825</wp:posOffset>
              </wp:positionH>
              <wp:positionV relativeFrom="page">
                <wp:posOffset>9903460</wp:posOffset>
              </wp:positionV>
              <wp:extent cx="749300" cy="177800"/>
              <wp:effectExtent l="0" t="0" r="0" b="0"/>
              <wp:wrapNone/>
              <wp:docPr id="18288513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F9D8" w14:textId="65538B6C"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sidR="00294829">
                            <w:rPr>
                              <w:rFonts w:ascii="Calibri" w:hAnsi="Calibri" w:cs="Calibri"/>
                              <w:color w:val="1A85B0"/>
                            </w:rPr>
                            <w:fldChar w:fldCharType="separate"/>
                          </w:r>
                          <w:r w:rsidR="00294829">
                            <w:rPr>
                              <w:rFonts w:ascii="Calibri" w:hAnsi="Calibri" w:cs="Calibri"/>
                              <w:noProof/>
                              <w:color w:val="1A85B0"/>
                            </w:rPr>
                            <w:t>7</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6794" id="_x0000_t202" coordsize="21600,21600" o:spt="202" path="m,l,21600r21600,l21600,xe">
              <v:stroke joinstyle="miter"/>
              <v:path gradientshapeok="t" o:connecttype="rect"/>
            </v:shapetype>
            <v:shape id="Text Box 7" o:spid="_x0000_s1042" type="#_x0000_t202" style="position:absolute;margin-left:269.75pt;margin-top:779.8pt;width:59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" o:allowincell="f" filled="f" stroked="f">
              <v:textbox inset="0,0,0,0">
                <w:txbxContent>
                  <w:p w14:paraId="1662F9D8" w14:textId="65538B6C" w:rsidR="00DF0D89" w:rsidRDefault="004155F5">
                    <w:pPr>
                      <w:pStyle w:val="BodyText"/>
                      <w:kinsoku w:val="0"/>
                      <w:overflowPunct w:val="0"/>
                      <w:spacing w:line="264" w:lineRule="exact"/>
                      <w:ind w:left="20"/>
                      <w:rPr>
                        <w:rFonts w:ascii="Calibri" w:hAnsi="Calibri" w:cs="Calibri"/>
                        <w:color w:val="1A85B0"/>
                      </w:rPr>
                    </w:pPr>
                    <w:r>
                      <w:rPr>
                        <w:rFonts w:ascii="Calibri" w:hAnsi="Calibri" w:cs="Calibri"/>
                        <w:b w:val="0"/>
                        <w:bCs w:val="0"/>
                        <w:color w:val="1A85B0"/>
                      </w:rPr>
                      <w:t xml:space="preserve">Page </w:t>
                    </w:r>
                    <w:r>
                      <w:rPr>
                        <w:rFonts w:ascii="Calibri" w:hAnsi="Calibri" w:cs="Calibri"/>
                        <w:color w:val="1A85B0"/>
                      </w:rPr>
                      <w:fldChar w:fldCharType="begin"/>
                    </w:r>
                    <w:r>
                      <w:rPr>
                        <w:rFonts w:ascii="Calibri" w:hAnsi="Calibri" w:cs="Calibri"/>
                        <w:color w:val="1A85B0"/>
                      </w:rPr>
                      <w:instrText xml:space="preserve"> PAGE </w:instrText>
                    </w:r>
                    <w:r w:rsidR="00294829">
                      <w:rPr>
                        <w:rFonts w:ascii="Calibri" w:hAnsi="Calibri" w:cs="Calibri"/>
                        <w:color w:val="1A85B0"/>
                      </w:rPr>
                      <w:fldChar w:fldCharType="separate"/>
                    </w:r>
                    <w:r w:rsidR="00294829">
                      <w:rPr>
                        <w:rFonts w:ascii="Calibri" w:hAnsi="Calibri" w:cs="Calibri"/>
                        <w:noProof/>
                        <w:color w:val="1A85B0"/>
                      </w:rPr>
                      <w:t>7</w:t>
                    </w:r>
                    <w:r>
                      <w:rPr>
                        <w:rFonts w:ascii="Calibri" w:hAnsi="Calibri" w:cs="Calibri"/>
                        <w:color w:val="1A85B0"/>
                      </w:rPr>
                      <w:fldChar w:fldCharType="end"/>
                    </w:r>
                    <w:r>
                      <w:rPr>
                        <w:rFonts w:ascii="Calibri" w:hAnsi="Calibri" w:cs="Calibri"/>
                        <w:color w:val="1A85B0"/>
                      </w:rPr>
                      <w:t xml:space="preserve"> </w:t>
                    </w:r>
                    <w:r>
                      <w:rPr>
                        <w:rFonts w:ascii="Calibri" w:hAnsi="Calibri" w:cs="Calibri"/>
                        <w:b w:val="0"/>
                        <w:bCs w:val="0"/>
                        <w:color w:val="1A85B0"/>
                      </w:rPr>
                      <w:t>of</w:t>
                    </w:r>
                    <w:r>
                      <w:rPr>
                        <w:rFonts w:ascii="Calibri" w:hAnsi="Calibri" w:cs="Calibri"/>
                        <w:b w:val="0"/>
                        <w:bCs w:val="0"/>
                        <w:color w:val="1A85B0"/>
                        <w:spacing w:val="-1"/>
                      </w:rPr>
                      <w:t xml:space="preserve"> </w:t>
                    </w:r>
                    <w:r>
                      <w:rPr>
                        <w:rFonts w:ascii="Calibri" w:hAnsi="Calibri" w:cs="Calibri"/>
                        <w:color w:val="1A85B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8C19" w14:textId="77777777" w:rsidR="00DF0D89" w:rsidRDefault="004155F5">
      <w:r>
        <w:separator/>
      </w:r>
    </w:p>
  </w:footnote>
  <w:footnote w:type="continuationSeparator" w:id="0">
    <w:p w14:paraId="3DA2C688" w14:textId="77777777" w:rsidR="00DF0D89" w:rsidRDefault="0041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FD15" w14:textId="77777777" w:rsidR="004155F5" w:rsidRDefault="00415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94BF" w14:textId="77777777" w:rsidR="004155F5" w:rsidRDefault="00415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64D5" w14:textId="77777777" w:rsidR="004155F5" w:rsidRDefault="004155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2A52"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14:anchorId="44C6E482" wp14:editId="1D39221A">
              <wp:simplePos x="0" y="0"/>
              <wp:positionH relativeFrom="page">
                <wp:posOffset>540385</wp:posOffset>
              </wp:positionH>
              <wp:positionV relativeFrom="page">
                <wp:posOffset>450215</wp:posOffset>
              </wp:positionV>
              <wp:extent cx="1270000" cy="495300"/>
              <wp:effectExtent l="0" t="0" r="0" b="0"/>
              <wp:wrapNone/>
              <wp:docPr id="156699429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1AD9"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CE972F" wp14:editId="338AF2A4">
                                <wp:extent cx="1269365" cy="49149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0D76EFEC"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E482" id="Rectangle 1" o:spid="_x0000_s1036" style="position:absolute;margin-left:42.55pt;margin-top:35.45pt;width:100pt;height: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" o:allowincell="f" filled="f" stroked="f">
              <v:textbox inset="0,0,0,0">
                <w:txbxContent>
                  <w:p w14:paraId="79B41AD9"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CE972F" wp14:editId="338AF2A4">
                          <wp:extent cx="1269365" cy="49149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0D76EFEC" w14:textId="77777777" w:rsidR="00DF0D89" w:rsidRDefault="00DF0D89">
                    <w:pPr>
                      <w:rPr>
                        <w:rFonts w:ascii="Times New Roman" w:hAnsi="Times New Roman" w:cs="Times New Roman"/>
                        <w:sz w:val="24"/>
                        <w:szCs w:val="24"/>
                      </w:rPr>
                    </w:pP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AB3" w14:textId="77777777" w:rsidR="00DF0D89" w:rsidRDefault="00DF0D89">
    <w:pPr>
      <w:pStyle w:val="BodyText"/>
      <w:kinsoku w:val="0"/>
      <w:overflowPunct w:val="0"/>
      <w:spacing w:line="14" w:lineRule="auto"/>
      <w:rPr>
        <w:rFonts w:ascii="Times New Roman" w:hAnsi="Times New Roman" w:cs="Times New Roman"/>
        <w:b w:val="0"/>
        <w:bCs w:val="0"/>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1AC75" w14:textId="77777777" w:rsidR="00DF0D89" w:rsidRDefault="00DF0D89">
    <w:pPr>
      <w:pStyle w:val="BodyText"/>
      <w:kinsoku w:val="0"/>
      <w:overflowPunct w:val="0"/>
      <w:spacing w:line="14" w:lineRule="auto"/>
      <w:rPr>
        <w:rFonts w:ascii="Times New Roman" w:hAnsi="Times New Roman" w:cs="Times New Roman"/>
        <w:b w:val="0"/>
        <w:bCs w:val="0"/>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5797" w14:textId="77777777" w:rsidR="00DF0D89" w:rsidRDefault="00DF0D89">
    <w:pPr>
      <w:pStyle w:val="BodyText"/>
      <w:kinsoku w:val="0"/>
      <w:overflowPunct w:val="0"/>
      <w:spacing w:line="14" w:lineRule="auto"/>
      <w:rPr>
        <w:rFonts w:ascii="Times New Roman" w:hAnsi="Times New Roman" w:cs="Times New Roman"/>
        <w:b w:val="0"/>
        <w:bCs w:val="0"/>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B0E9" w14:textId="77777777" w:rsidR="00DF0D89" w:rsidRDefault="004155F5">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9504" behindDoc="1" locked="0" layoutInCell="0" allowOverlap="1" wp14:anchorId="2A8F6004" wp14:editId="59633685">
              <wp:simplePos x="0" y="0"/>
              <wp:positionH relativeFrom="page">
                <wp:posOffset>540385</wp:posOffset>
              </wp:positionH>
              <wp:positionV relativeFrom="page">
                <wp:posOffset>450215</wp:posOffset>
              </wp:positionV>
              <wp:extent cx="1270000" cy="495300"/>
              <wp:effectExtent l="0" t="0" r="0" b="0"/>
              <wp:wrapNone/>
              <wp:docPr id="7652096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C3C8"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8B4E20" wp14:editId="1F410595">
                                <wp:extent cx="1269365" cy="49149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71A37A23" w14:textId="77777777" w:rsidR="00DF0D89" w:rsidRDefault="00DF0D89">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6004" id="Rectangle 6" o:spid="_x0000_s1041" style="position:absolute;margin-left:42.55pt;margin-top:35.45pt;width:100pt;height:3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" o:allowincell="f" filled="f" stroked="f">
              <v:textbox inset="0,0,0,0">
                <w:txbxContent>
                  <w:p w14:paraId="0A40C3C8" w14:textId="77777777" w:rsidR="00DF0D89" w:rsidRDefault="004155F5">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8B4E20" wp14:editId="1F410595">
                          <wp:extent cx="1269365" cy="49149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1490"/>
                                  </a:xfrm>
                                  <a:prstGeom prst="rect">
                                    <a:avLst/>
                                  </a:prstGeom>
                                  <a:noFill/>
                                  <a:ln>
                                    <a:noFill/>
                                  </a:ln>
                                </pic:spPr>
                              </pic:pic>
                            </a:graphicData>
                          </a:graphic>
                        </wp:inline>
                      </w:drawing>
                    </w:r>
                  </w:p>
                  <w:p w14:paraId="71A37A23" w14:textId="77777777" w:rsidR="00DF0D89" w:rsidRDefault="00DF0D89">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2" w:hanging="720"/>
      </w:pPr>
      <w:rPr>
        <w:rFonts w:ascii="Verdana" w:hAnsi="Verdana" w:cs="Verdana"/>
        <w:b w:val="0"/>
        <w:bCs w:val="0"/>
        <w:w w:val="100"/>
        <w:sz w:val="24"/>
        <w:szCs w:val="24"/>
      </w:rPr>
    </w:lvl>
    <w:lvl w:ilvl="1">
      <w:numFmt w:val="bullet"/>
      <w:lvlText w:val="•"/>
      <w:lvlJc w:val="left"/>
      <w:pPr>
        <w:ind w:left="1401" w:hanging="720"/>
      </w:pPr>
    </w:lvl>
    <w:lvl w:ilvl="2">
      <w:numFmt w:val="bullet"/>
      <w:lvlText w:val="•"/>
      <w:lvlJc w:val="left"/>
      <w:pPr>
        <w:ind w:left="1962" w:hanging="720"/>
      </w:pPr>
    </w:lvl>
    <w:lvl w:ilvl="3">
      <w:numFmt w:val="bullet"/>
      <w:lvlText w:val="•"/>
      <w:lvlJc w:val="left"/>
      <w:pPr>
        <w:ind w:left="2523" w:hanging="720"/>
      </w:pPr>
    </w:lvl>
    <w:lvl w:ilvl="4">
      <w:numFmt w:val="bullet"/>
      <w:lvlText w:val="•"/>
      <w:lvlJc w:val="left"/>
      <w:pPr>
        <w:ind w:left="3084" w:hanging="720"/>
      </w:pPr>
    </w:lvl>
    <w:lvl w:ilvl="5">
      <w:numFmt w:val="bullet"/>
      <w:lvlText w:val="•"/>
      <w:lvlJc w:val="left"/>
      <w:pPr>
        <w:ind w:left="3645" w:hanging="720"/>
      </w:pPr>
    </w:lvl>
    <w:lvl w:ilvl="6">
      <w:numFmt w:val="bullet"/>
      <w:lvlText w:val="•"/>
      <w:lvlJc w:val="left"/>
      <w:pPr>
        <w:ind w:left="4206" w:hanging="720"/>
      </w:pPr>
    </w:lvl>
    <w:lvl w:ilvl="7">
      <w:numFmt w:val="bullet"/>
      <w:lvlText w:val="•"/>
      <w:lvlJc w:val="left"/>
      <w:pPr>
        <w:ind w:left="4767" w:hanging="720"/>
      </w:pPr>
    </w:lvl>
    <w:lvl w:ilvl="8">
      <w:numFmt w:val="bullet"/>
      <w:lvlText w:val="•"/>
      <w:lvlJc w:val="left"/>
      <w:pPr>
        <w:ind w:left="5328" w:hanging="720"/>
      </w:pPr>
    </w:lvl>
  </w:abstractNum>
  <w:abstractNum w:abstractNumId="1" w15:restartNumberingAfterBreak="0">
    <w:nsid w:val="00000403"/>
    <w:multiLevelType w:val="multilevel"/>
    <w:tmpl w:val="FFFFFFFF"/>
    <w:lvl w:ilvl="0">
      <w:numFmt w:val="bullet"/>
      <w:lvlText w:val="•"/>
      <w:lvlJc w:val="left"/>
      <w:pPr>
        <w:ind w:left="465" w:hanging="360"/>
      </w:pPr>
      <w:rPr>
        <w:rFonts w:ascii="Verdana" w:hAnsi="Verdana" w:cs="Verdana"/>
        <w:b w:val="0"/>
        <w:bCs w:val="0"/>
        <w:w w:val="100"/>
        <w:sz w:val="24"/>
        <w:szCs w:val="24"/>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abstractNum w:abstractNumId="2" w15:restartNumberingAfterBreak="0">
    <w:nsid w:val="00000404"/>
    <w:multiLevelType w:val="multilevel"/>
    <w:tmpl w:val="FFFFFFFF"/>
    <w:lvl w:ilvl="0">
      <w:numFmt w:val="bullet"/>
      <w:lvlText w:val="•"/>
      <w:lvlJc w:val="left"/>
      <w:pPr>
        <w:ind w:left="465" w:hanging="360"/>
      </w:pPr>
      <w:rPr>
        <w:rFonts w:ascii="Verdana" w:hAnsi="Verdana" w:cs="Verdana"/>
        <w:b w:val="0"/>
        <w:bCs w:val="0"/>
        <w:w w:val="100"/>
        <w:sz w:val="24"/>
        <w:szCs w:val="24"/>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abstractNum w:abstractNumId="3" w15:restartNumberingAfterBreak="0">
    <w:nsid w:val="00000405"/>
    <w:multiLevelType w:val="multilevel"/>
    <w:tmpl w:val="FFFFFFFF"/>
    <w:lvl w:ilvl="0">
      <w:numFmt w:val="bullet"/>
      <w:lvlText w:val="•"/>
      <w:lvlJc w:val="left"/>
      <w:pPr>
        <w:ind w:left="465" w:hanging="360"/>
      </w:pPr>
      <w:rPr>
        <w:rFonts w:ascii="Verdana" w:hAnsi="Verdana" w:cs="Verdana"/>
        <w:b w:val="0"/>
        <w:bCs w:val="0"/>
        <w:w w:val="100"/>
        <w:sz w:val="24"/>
        <w:szCs w:val="24"/>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abstractNum w:abstractNumId="4" w15:restartNumberingAfterBreak="0">
    <w:nsid w:val="00000406"/>
    <w:multiLevelType w:val="multilevel"/>
    <w:tmpl w:val="FFFFFFFF"/>
    <w:lvl w:ilvl="0">
      <w:numFmt w:val="bullet"/>
      <w:lvlText w:val="•"/>
      <w:lvlJc w:val="left"/>
      <w:pPr>
        <w:ind w:left="465" w:hanging="360"/>
      </w:pPr>
      <w:rPr>
        <w:b w:val="0"/>
        <w:bCs w:val="0"/>
        <w:w w:val="100"/>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abstractNum w:abstractNumId="5" w15:restartNumberingAfterBreak="0">
    <w:nsid w:val="00000407"/>
    <w:multiLevelType w:val="multilevel"/>
    <w:tmpl w:val="FFFFFFFF"/>
    <w:lvl w:ilvl="0">
      <w:numFmt w:val="bullet"/>
      <w:lvlText w:val="•"/>
      <w:lvlJc w:val="left"/>
      <w:pPr>
        <w:ind w:left="465" w:hanging="360"/>
      </w:pPr>
      <w:rPr>
        <w:rFonts w:ascii="Verdana" w:hAnsi="Verdana" w:cs="Verdana"/>
        <w:b w:val="0"/>
        <w:bCs w:val="0"/>
        <w:w w:val="100"/>
        <w:sz w:val="24"/>
        <w:szCs w:val="24"/>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abstractNum w:abstractNumId="6" w15:restartNumberingAfterBreak="0">
    <w:nsid w:val="00000408"/>
    <w:multiLevelType w:val="multilevel"/>
    <w:tmpl w:val="FFFFFFFF"/>
    <w:lvl w:ilvl="0">
      <w:numFmt w:val="bullet"/>
      <w:lvlText w:val=""/>
      <w:lvlJc w:val="left"/>
      <w:pPr>
        <w:ind w:left="465" w:hanging="360"/>
      </w:pPr>
      <w:rPr>
        <w:rFonts w:ascii="Symbol" w:hAnsi="Symbol" w:cs="Symbol"/>
        <w:b w:val="0"/>
        <w:bCs w:val="0"/>
        <w:w w:val="100"/>
        <w:sz w:val="24"/>
        <w:szCs w:val="24"/>
      </w:rPr>
    </w:lvl>
    <w:lvl w:ilvl="1">
      <w:numFmt w:val="bullet"/>
      <w:lvlText w:val="•"/>
      <w:lvlJc w:val="left"/>
      <w:pPr>
        <w:ind w:left="937" w:hanging="360"/>
      </w:pPr>
    </w:lvl>
    <w:lvl w:ilvl="2">
      <w:numFmt w:val="bullet"/>
      <w:lvlText w:val="•"/>
      <w:lvlJc w:val="left"/>
      <w:pPr>
        <w:ind w:left="1415" w:hanging="360"/>
      </w:pPr>
    </w:lvl>
    <w:lvl w:ilvl="3">
      <w:numFmt w:val="bullet"/>
      <w:lvlText w:val="•"/>
      <w:lvlJc w:val="left"/>
      <w:pPr>
        <w:ind w:left="1892" w:hanging="360"/>
      </w:pPr>
    </w:lvl>
    <w:lvl w:ilvl="4">
      <w:numFmt w:val="bullet"/>
      <w:lvlText w:val="•"/>
      <w:lvlJc w:val="left"/>
      <w:pPr>
        <w:ind w:left="2370" w:hanging="360"/>
      </w:pPr>
    </w:lvl>
    <w:lvl w:ilvl="5">
      <w:numFmt w:val="bullet"/>
      <w:lvlText w:val="•"/>
      <w:lvlJc w:val="left"/>
      <w:pPr>
        <w:ind w:left="2847" w:hanging="360"/>
      </w:pPr>
    </w:lvl>
    <w:lvl w:ilvl="6">
      <w:numFmt w:val="bullet"/>
      <w:lvlText w:val="•"/>
      <w:lvlJc w:val="left"/>
      <w:pPr>
        <w:ind w:left="3325" w:hanging="360"/>
      </w:pPr>
    </w:lvl>
    <w:lvl w:ilvl="7">
      <w:numFmt w:val="bullet"/>
      <w:lvlText w:val="•"/>
      <w:lvlJc w:val="left"/>
      <w:pPr>
        <w:ind w:left="3802" w:hanging="360"/>
      </w:pPr>
    </w:lvl>
    <w:lvl w:ilvl="8">
      <w:numFmt w:val="bullet"/>
      <w:lvlText w:val="•"/>
      <w:lvlJc w:val="left"/>
      <w:pPr>
        <w:ind w:left="4280" w:hanging="360"/>
      </w:pPr>
    </w:lvl>
  </w:abstractNum>
  <w:num w:numId="1" w16cid:durableId="1694844166">
    <w:abstractNumId w:val="6"/>
  </w:num>
  <w:num w:numId="2" w16cid:durableId="661548531">
    <w:abstractNumId w:val="5"/>
  </w:num>
  <w:num w:numId="3" w16cid:durableId="1496260688">
    <w:abstractNumId w:val="4"/>
  </w:num>
  <w:num w:numId="4" w16cid:durableId="1581015609">
    <w:abstractNumId w:val="3"/>
  </w:num>
  <w:num w:numId="5" w16cid:durableId="1814830853">
    <w:abstractNumId w:val="2"/>
  </w:num>
  <w:num w:numId="6" w16cid:durableId="991566957">
    <w:abstractNumId w:val="1"/>
  </w:num>
  <w:num w:numId="7" w16cid:durableId="95841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bx2w3JvdOSW4eeHC6/Y9EzP0i/NlHlG5IyYcWuCvFvqxn+OgxzVDMM28G2D7r0U6crG6iJ77eJbKEyFKlHYg/A==" w:salt="G8PnyKG7pCD/OjgUpKLRQ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F5"/>
    <w:rsid w:val="00294829"/>
    <w:rsid w:val="004155F5"/>
    <w:rsid w:val="00DF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716F49"/>
  <w14:defaultImageDpi w14:val="0"/>
  <w15:docId w15:val="{70065D25-CE3E-4CDD-9ECD-24A4502D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4155F5"/>
    <w:pPr>
      <w:tabs>
        <w:tab w:val="center" w:pos="4513"/>
        <w:tab w:val="right" w:pos="9026"/>
      </w:tabs>
    </w:pPr>
  </w:style>
  <w:style w:type="character" w:customStyle="1" w:styleId="HeaderChar">
    <w:name w:val="Header Char"/>
    <w:basedOn w:val="DefaultParagraphFont"/>
    <w:link w:val="Header"/>
    <w:uiPriority w:val="99"/>
    <w:rsid w:val="004155F5"/>
    <w:rPr>
      <w:rFonts w:ascii="Verdana" w:hAnsi="Verdana" w:cs="Verdana"/>
    </w:rPr>
  </w:style>
  <w:style w:type="paragraph" w:styleId="Footer">
    <w:name w:val="footer"/>
    <w:basedOn w:val="Normal"/>
    <w:link w:val="FooterChar"/>
    <w:uiPriority w:val="99"/>
    <w:unhideWhenUsed/>
    <w:rsid w:val="004155F5"/>
    <w:pPr>
      <w:tabs>
        <w:tab w:val="center" w:pos="4513"/>
        <w:tab w:val="right" w:pos="9026"/>
      </w:tabs>
    </w:pPr>
  </w:style>
  <w:style w:type="character" w:customStyle="1" w:styleId="FooterChar">
    <w:name w:val="Footer Char"/>
    <w:basedOn w:val="DefaultParagraphFont"/>
    <w:link w:val="Footer"/>
    <w:uiPriority w:val="99"/>
    <w:rsid w:val="004155F5"/>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image" Target="media/image12.png"/><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29" Type="http://schemas.openxmlformats.org/officeDocument/2006/relationships/footer" Target="footer5.xm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7.xml"/><Relationship Id="rId43" Type="http://schemas.openxmlformats.org/officeDocument/2006/relationships/customXml" Target="../customXml/item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footer" Target="footer8.xml"/></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_rels/header8.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5AAE63-D993-4E74-8F84-CAAD9C295A25}"/>
</file>

<file path=customXml/itemProps2.xml><?xml version="1.0" encoding="utf-8"?>
<ds:datastoreItem xmlns:ds="http://schemas.openxmlformats.org/officeDocument/2006/customXml" ds:itemID="{86C26DAA-04B4-46EF-9D96-FB364104CE04}"/>
</file>

<file path=customXml/itemProps3.xml><?xml version="1.0" encoding="utf-8"?>
<ds:datastoreItem xmlns:ds="http://schemas.openxmlformats.org/officeDocument/2006/customXml" ds:itemID="{3C567B25-408C-4504-AE95-E97A7A8F0693}"/>
</file>

<file path=docProps/app.xml><?xml version="1.0" encoding="utf-8"?>
<Properties xmlns="http://schemas.openxmlformats.org/officeDocument/2006/extended-properties" xmlns:vt="http://schemas.openxmlformats.org/officeDocument/2006/docPropsVTypes">
  <Template>Normal</Template>
  <TotalTime>1</TotalTime>
  <Pages>8</Pages>
  <Words>1330</Words>
  <Characters>7933</Characters>
  <Application>Microsoft Office Word</Application>
  <DocSecurity>12</DocSecurity>
  <Lines>66</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2</cp:revision>
  <dcterms:created xsi:type="dcterms:W3CDTF">2023-04-27T14:43:00Z</dcterms:created>
  <dcterms:modified xsi:type="dcterms:W3CDTF">2023-04-27T14:43:00Z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