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C21B" w14:textId="77777777" w:rsidR="002911E5" w:rsidRDefault="00A26288">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14:anchorId="646D130C" wp14:editId="4780A361">
                <wp:simplePos x="0" y="0"/>
                <wp:positionH relativeFrom="page">
                  <wp:posOffset>0</wp:posOffset>
                </wp:positionH>
                <wp:positionV relativeFrom="page">
                  <wp:posOffset>0</wp:posOffset>
                </wp:positionV>
                <wp:extent cx="3857625" cy="2185670"/>
                <wp:effectExtent l="0" t="0" r="0" b="0"/>
                <wp:wrapNone/>
                <wp:docPr id="20424137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11912613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161105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D9293D" id="Group 2" o:spid="_x0000_s1026" style="position:absolute;margin-left:0;margin-top:0;width:303.75pt;height:172.1pt;z-index:-251658240;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2D0888EC" wp14:editId="3B79808E">
                <wp:simplePos x="0" y="0"/>
                <wp:positionH relativeFrom="page">
                  <wp:posOffset>0</wp:posOffset>
                </wp:positionH>
                <wp:positionV relativeFrom="page">
                  <wp:posOffset>9321165</wp:posOffset>
                </wp:positionV>
                <wp:extent cx="7560945" cy="1371600"/>
                <wp:effectExtent l="0" t="0" r="0" b="0"/>
                <wp:wrapNone/>
                <wp:docPr id="11610728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71600"/>
                          <a:chOff x="0" y="14679"/>
                          <a:chExt cx="11907" cy="2160"/>
                        </a:xfrm>
                      </wpg:grpSpPr>
                      <pic:pic xmlns:pic="http://schemas.openxmlformats.org/drawingml/2006/picture">
                        <pic:nvPicPr>
                          <pic:cNvPr id="108999149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679"/>
                            <a:ext cx="11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1647604" name="Text Box 7"/>
                        <wps:cNvSpPr txBox="1">
                          <a:spLocks noChangeArrowheads="1"/>
                        </wps:cNvSpPr>
                        <wps:spPr bwMode="auto">
                          <a:xfrm>
                            <a:off x="5355" y="15885"/>
                            <a:ext cx="122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E683" w14:textId="77777777" w:rsidR="002911E5" w:rsidRDefault="00A26288">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888EC" id="Group 5" o:spid="_x0000_s1026" style="position:absolute;margin-left:0;margin-top:733.95pt;width:595.35pt;height:108pt;z-index:251659264;mso-position-horizontal-relative:page;mso-position-vertical-relative:page" coordorigin=",14679" coordsize="1190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679;width:119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">
                  <v:imagedata r:id="rId12" o:title=""/>
                </v:shape>
                <v:shapetype id="_x0000_t202" coordsize="21600,21600" o:spt="202" path="m,l,21600r21600,l21600,xe">
                  <v:stroke joinstyle="miter"/>
                  <v:path gradientshapeok="t" o:connecttype="rect"/>
                </v:shapetype>
                <v:shape id="Text Box 7" o:spid="_x0000_s1028" type="#_x0000_t202" style="position:absolute;left:5355;top:15885;width:122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" filled="f" stroked="f">
                  <v:textbox inset="0,0,0,0">
                    <w:txbxContent>
                      <w:p w14:paraId="2B5FE683" w14:textId="77777777" w:rsidR="002911E5" w:rsidRDefault="00A26288">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14</w:t>
                        </w:r>
                      </w:p>
                    </w:txbxContent>
                  </v:textbox>
                </v:shape>
                <w10:wrap anchorx="page" anchory="page"/>
              </v:group>
            </w:pict>
          </mc:Fallback>
        </mc:AlternateContent>
      </w:r>
    </w:p>
    <w:p w14:paraId="7BE47154" w14:textId="77777777" w:rsidR="002911E5" w:rsidRDefault="002911E5">
      <w:pPr>
        <w:pStyle w:val="BodyText"/>
        <w:kinsoku w:val="0"/>
        <w:overflowPunct w:val="0"/>
        <w:rPr>
          <w:rFonts w:ascii="Times New Roman" w:hAnsi="Times New Roman" w:cs="Times New Roman"/>
          <w:b w:val="0"/>
          <w:bCs w:val="0"/>
          <w:sz w:val="20"/>
          <w:szCs w:val="20"/>
        </w:rPr>
      </w:pPr>
    </w:p>
    <w:p w14:paraId="05DC9689" w14:textId="77777777" w:rsidR="002911E5" w:rsidRDefault="002911E5">
      <w:pPr>
        <w:pStyle w:val="BodyText"/>
        <w:kinsoku w:val="0"/>
        <w:overflowPunct w:val="0"/>
        <w:rPr>
          <w:rFonts w:ascii="Times New Roman" w:hAnsi="Times New Roman" w:cs="Times New Roman"/>
          <w:b w:val="0"/>
          <w:bCs w:val="0"/>
          <w:sz w:val="20"/>
          <w:szCs w:val="20"/>
        </w:rPr>
      </w:pPr>
    </w:p>
    <w:p w14:paraId="7A87B259" w14:textId="77777777" w:rsidR="002911E5" w:rsidRDefault="002911E5">
      <w:pPr>
        <w:pStyle w:val="BodyText"/>
        <w:kinsoku w:val="0"/>
        <w:overflowPunct w:val="0"/>
        <w:rPr>
          <w:rFonts w:ascii="Times New Roman" w:hAnsi="Times New Roman" w:cs="Times New Roman"/>
          <w:b w:val="0"/>
          <w:bCs w:val="0"/>
          <w:sz w:val="20"/>
          <w:szCs w:val="20"/>
        </w:rPr>
      </w:pPr>
    </w:p>
    <w:p w14:paraId="42D20375" w14:textId="77777777" w:rsidR="002911E5" w:rsidRDefault="002911E5">
      <w:pPr>
        <w:pStyle w:val="BodyText"/>
        <w:kinsoku w:val="0"/>
        <w:overflowPunct w:val="0"/>
        <w:rPr>
          <w:rFonts w:ascii="Times New Roman" w:hAnsi="Times New Roman" w:cs="Times New Roman"/>
          <w:b w:val="0"/>
          <w:bCs w:val="0"/>
          <w:sz w:val="20"/>
          <w:szCs w:val="20"/>
        </w:rPr>
      </w:pPr>
    </w:p>
    <w:p w14:paraId="0DDB748D" w14:textId="77777777" w:rsidR="002911E5" w:rsidRDefault="002911E5">
      <w:pPr>
        <w:pStyle w:val="BodyText"/>
        <w:kinsoku w:val="0"/>
        <w:overflowPunct w:val="0"/>
        <w:rPr>
          <w:rFonts w:ascii="Times New Roman" w:hAnsi="Times New Roman" w:cs="Times New Roman"/>
          <w:b w:val="0"/>
          <w:bCs w:val="0"/>
          <w:sz w:val="20"/>
          <w:szCs w:val="20"/>
        </w:rPr>
      </w:pPr>
    </w:p>
    <w:p w14:paraId="3712FEEB" w14:textId="77777777" w:rsidR="002911E5" w:rsidRDefault="002911E5">
      <w:pPr>
        <w:pStyle w:val="BodyText"/>
        <w:kinsoku w:val="0"/>
        <w:overflowPunct w:val="0"/>
        <w:rPr>
          <w:rFonts w:ascii="Times New Roman" w:hAnsi="Times New Roman" w:cs="Times New Roman"/>
          <w:b w:val="0"/>
          <w:bCs w:val="0"/>
          <w:sz w:val="20"/>
          <w:szCs w:val="20"/>
        </w:rPr>
      </w:pPr>
    </w:p>
    <w:p w14:paraId="6ECA51F6" w14:textId="77777777" w:rsidR="002911E5" w:rsidRDefault="002911E5">
      <w:pPr>
        <w:pStyle w:val="BodyText"/>
        <w:kinsoku w:val="0"/>
        <w:overflowPunct w:val="0"/>
        <w:rPr>
          <w:rFonts w:ascii="Times New Roman" w:hAnsi="Times New Roman" w:cs="Times New Roman"/>
          <w:b w:val="0"/>
          <w:bCs w:val="0"/>
          <w:sz w:val="20"/>
          <w:szCs w:val="20"/>
        </w:rPr>
      </w:pPr>
    </w:p>
    <w:p w14:paraId="62B74D57" w14:textId="77777777" w:rsidR="002911E5" w:rsidRDefault="002911E5">
      <w:pPr>
        <w:pStyle w:val="BodyText"/>
        <w:kinsoku w:val="0"/>
        <w:overflowPunct w:val="0"/>
        <w:rPr>
          <w:rFonts w:ascii="Times New Roman" w:hAnsi="Times New Roman" w:cs="Times New Roman"/>
          <w:b w:val="0"/>
          <w:bCs w:val="0"/>
          <w:sz w:val="20"/>
          <w:szCs w:val="20"/>
        </w:rPr>
      </w:pPr>
    </w:p>
    <w:p w14:paraId="2D1EEFED" w14:textId="77777777" w:rsidR="002911E5" w:rsidRDefault="002911E5">
      <w:pPr>
        <w:pStyle w:val="BodyText"/>
        <w:kinsoku w:val="0"/>
        <w:overflowPunct w:val="0"/>
        <w:rPr>
          <w:rFonts w:ascii="Times New Roman" w:hAnsi="Times New Roman" w:cs="Times New Roman"/>
          <w:b w:val="0"/>
          <w:bCs w:val="0"/>
          <w:sz w:val="20"/>
          <w:szCs w:val="20"/>
        </w:rPr>
      </w:pPr>
    </w:p>
    <w:p w14:paraId="16E73177" w14:textId="77777777" w:rsidR="002911E5" w:rsidRDefault="002911E5">
      <w:pPr>
        <w:pStyle w:val="BodyText"/>
        <w:kinsoku w:val="0"/>
        <w:overflowPunct w:val="0"/>
        <w:rPr>
          <w:rFonts w:ascii="Times New Roman" w:hAnsi="Times New Roman" w:cs="Times New Roman"/>
          <w:b w:val="0"/>
          <w:bCs w:val="0"/>
          <w:sz w:val="20"/>
          <w:szCs w:val="20"/>
        </w:rPr>
      </w:pPr>
    </w:p>
    <w:p w14:paraId="3E6157F4" w14:textId="77777777" w:rsidR="002911E5" w:rsidRDefault="002911E5">
      <w:pPr>
        <w:pStyle w:val="BodyText"/>
        <w:kinsoku w:val="0"/>
        <w:overflowPunct w:val="0"/>
        <w:rPr>
          <w:rFonts w:ascii="Times New Roman" w:hAnsi="Times New Roman" w:cs="Times New Roman"/>
          <w:b w:val="0"/>
          <w:bCs w:val="0"/>
          <w:sz w:val="20"/>
          <w:szCs w:val="20"/>
        </w:rPr>
      </w:pPr>
    </w:p>
    <w:p w14:paraId="37780E8C" w14:textId="77777777" w:rsidR="002911E5" w:rsidRDefault="002911E5">
      <w:pPr>
        <w:pStyle w:val="BodyText"/>
        <w:kinsoku w:val="0"/>
        <w:overflowPunct w:val="0"/>
        <w:rPr>
          <w:rFonts w:ascii="Times New Roman" w:hAnsi="Times New Roman" w:cs="Times New Roman"/>
          <w:b w:val="0"/>
          <w:bCs w:val="0"/>
          <w:sz w:val="20"/>
          <w:szCs w:val="20"/>
        </w:rPr>
      </w:pPr>
    </w:p>
    <w:p w14:paraId="13D2E1B6" w14:textId="77777777" w:rsidR="002911E5" w:rsidRDefault="002911E5">
      <w:pPr>
        <w:pStyle w:val="BodyText"/>
        <w:kinsoku w:val="0"/>
        <w:overflowPunct w:val="0"/>
        <w:rPr>
          <w:rFonts w:ascii="Times New Roman" w:hAnsi="Times New Roman" w:cs="Times New Roman"/>
          <w:b w:val="0"/>
          <w:bCs w:val="0"/>
          <w:sz w:val="20"/>
          <w:szCs w:val="20"/>
        </w:rPr>
      </w:pPr>
    </w:p>
    <w:p w14:paraId="1C29B639" w14:textId="77777777" w:rsidR="002911E5" w:rsidRDefault="002911E5">
      <w:pPr>
        <w:pStyle w:val="BodyText"/>
        <w:kinsoku w:val="0"/>
        <w:overflowPunct w:val="0"/>
        <w:rPr>
          <w:rFonts w:ascii="Times New Roman" w:hAnsi="Times New Roman" w:cs="Times New Roman"/>
          <w:b w:val="0"/>
          <w:bCs w:val="0"/>
          <w:sz w:val="20"/>
          <w:szCs w:val="20"/>
        </w:rPr>
      </w:pPr>
    </w:p>
    <w:p w14:paraId="0740578A" w14:textId="77777777" w:rsidR="002911E5" w:rsidRDefault="002911E5">
      <w:pPr>
        <w:pStyle w:val="BodyText"/>
        <w:kinsoku w:val="0"/>
        <w:overflowPunct w:val="0"/>
        <w:rPr>
          <w:rFonts w:ascii="Times New Roman" w:hAnsi="Times New Roman" w:cs="Times New Roman"/>
          <w:b w:val="0"/>
          <w:bCs w:val="0"/>
          <w:sz w:val="20"/>
          <w:szCs w:val="20"/>
        </w:rPr>
      </w:pPr>
    </w:p>
    <w:p w14:paraId="4A6B10C4" w14:textId="77777777" w:rsidR="002911E5" w:rsidRDefault="002911E5">
      <w:pPr>
        <w:pStyle w:val="BodyText"/>
        <w:kinsoku w:val="0"/>
        <w:overflowPunct w:val="0"/>
        <w:spacing w:before="8"/>
        <w:rPr>
          <w:rFonts w:ascii="Times New Roman" w:hAnsi="Times New Roman" w:cs="Times New Roman"/>
          <w:b w:val="0"/>
          <w:bCs w:val="0"/>
          <w:sz w:val="15"/>
          <w:szCs w:val="1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2911E5" w14:paraId="3566AF43" w14:textId="77777777">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086EFB8F" w14:textId="77777777" w:rsidR="002911E5" w:rsidRDefault="002911E5">
            <w:pPr>
              <w:pStyle w:val="TableParagraph"/>
              <w:kinsoku w:val="0"/>
              <w:overflowPunct w:val="0"/>
              <w:spacing w:before="4"/>
              <w:ind w:left="0"/>
              <w:rPr>
                <w:rFonts w:ascii="Times New Roman" w:hAnsi="Times New Roman" w:cs="Times New Roman"/>
                <w:sz w:val="25"/>
                <w:szCs w:val="25"/>
              </w:rPr>
            </w:pPr>
          </w:p>
          <w:p w14:paraId="24B553F3" w14:textId="77777777" w:rsidR="002911E5" w:rsidRDefault="00A26288">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5B625131" w14:textId="77777777" w:rsidR="002911E5" w:rsidRDefault="002911E5">
            <w:pPr>
              <w:pStyle w:val="TableParagraph"/>
              <w:kinsoku w:val="0"/>
              <w:overflowPunct w:val="0"/>
              <w:spacing w:before="4"/>
              <w:ind w:left="0"/>
              <w:rPr>
                <w:rFonts w:ascii="Times New Roman" w:hAnsi="Times New Roman" w:cs="Times New Roman"/>
                <w:sz w:val="25"/>
                <w:szCs w:val="25"/>
              </w:rPr>
            </w:pPr>
          </w:p>
          <w:p w14:paraId="65D19C51" w14:textId="77777777" w:rsidR="002911E5" w:rsidRDefault="00A26288">
            <w:pPr>
              <w:pStyle w:val="TableParagraph"/>
              <w:kinsoku w:val="0"/>
              <w:overflowPunct w:val="0"/>
              <w:ind w:left="112"/>
              <w:rPr>
                <w:b/>
                <w:bCs/>
                <w:color w:val="FFFFFF"/>
                <w:sz w:val="22"/>
                <w:szCs w:val="22"/>
              </w:rPr>
            </w:pPr>
            <w:r>
              <w:rPr>
                <w:b/>
                <w:bCs/>
                <w:color w:val="FFFFFF"/>
                <w:sz w:val="22"/>
                <w:szCs w:val="22"/>
              </w:rPr>
              <w:t>Emergency Protocol (HMP Manchester &amp; The</w:t>
            </w:r>
            <w:r>
              <w:rPr>
                <w:b/>
                <w:bCs/>
                <w:color w:val="FFFFFF"/>
                <w:spacing w:val="-22"/>
                <w:sz w:val="22"/>
                <w:szCs w:val="22"/>
              </w:rPr>
              <w:t xml:space="preserve"> </w:t>
            </w:r>
            <w:r>
              <w:rPr>
                <w:b/>
                <w:bCs/>
                <w:color w:val="FFFFFF"/>
                <w:sz w:val="22"/>
                <w:szCs w:val="22"/>
              </w:rPr>
              <w:t>Arc)</w:t>
            </w:r>
          </w:p>
        </w:tc>
      </w:tr>
      <w:tr w:rsidR="002911E5" w14:paraId="5050BA26"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F5E5D07" w14:textId="77777777" w:rsidR="002911E5" w:rsidRDefault="00A26288">
            <w:pPr>
              <w:pStyle w:val="TableParagraph"/>
              <w:kinsoku w:val="0"/>
              <w:overflowPunct w:val="0"/>
              <w:spacing w:before="148"/>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2223BE85" w14:textId="77777777" w:rsidR="002911E5" w:rsidRDefault="00A26288">
            <w:pPr>
              <w:pStyle w:val="TableParagraph"/>
              <w:kinsoku w:val="0"/>
              <w:overflowPunct w:val="0"/>
              <w:spacing w:before="137"/>
              <w:ind w:left="112"/>
            </w:pPr>
            <w:r>
              <w:t>Governance and</w:t>
            </w:r>
            <w:r>
              <w:rPr>
                <w:spacing w:val="-8"/>
              </w:rPr>
              <w:t xml:space="preserve"> </w:t>
            </w:r>
            <w:r>
              <w:t>Quality</w:t>
            </w:r>
          </w:p>
        </w:tc>
      </w:tr>
      <w:tr w:rsidR="002911E5" w14:paraId="54186804" w14:textId="77777777">
        <w:trPr>
          <w:trHeight w:val="804"/>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40228BC" w14:textId="77777777" w:rsidR="002911E5" w:rsidRDefault="002911E5">
            <w:pPr>
              <w:pStyle w:val="TableParagraph"/>
              <w:kinsoku w:val="0"/>
              <w:overflowPunct w:val="0"/>
              <w:spacing w:before="4"/>
              <w:ind w:left="0"/>
              <w:rPr>
                <w:rFonts w:ascii="Times New Roman" w:hAnsi="Times New Roman" w:cs="Times New Roman"/>
                <w:sz w:val="23"/>
                <w:szCs w:val="23"/>
              </w:rPr>
            </w:pPr>
          </w:p>
          <w:p w14:paraId="21E1817A" w14:textId="77777777" w:rsidR="002911E5" w:rsidRDefault="00A26288">
            <w:pPr>
              <w:pStyle w:val="TableParagraph"/>
              <w:kinsoku w:val="0"/>
              <w:overflowPunct w:val="0"/>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6330DC3E" w14:textId="77777777" w:rsidR="002911E5" w:rsidRDefault="002911E5">
            <w:pPr>
              <w:pStyle w:val="TableParagraph"/>
              <w:kinsoku w:val="0"/>
              <w:overflowPunct w:val="0"/>
              <w:spacing w:before="2"/>
              <w:ind w:left="0"/>
              <w:rPr>
                <w:rFonts w:ascii="Times New Roman" w:hAnsi="Times New Roman" w:cs="Times New Roman"/>
                <w:sz w:val="22"/>
                <w:szCs w:val="22"/>
              </w:rPr>
            </w:pPr>
          </w:p>
          <w:p w14:paraId="647E15D5" w14:textId="77777777" w:rsidR="002911E5" w:rsidRDefault="00A26288">
            <w:pPr>
              <w:pStyle w:val="TableParagraph"/>
              <w:kinsoku w:val="0"/>
              <w:overflowPunct w:val="0"/>
              <w:spacing w:before="1"/>
              <w:ind w:left="112"/>
            </w:pPr>
            <w:r>
              <w:t>August</w:t>
            </w:r>
            <w:r>
              <w:rPr>
                <w:spacing w:val="-3"/>
              </w:rPr>
              <w:t xml:space="preserve"> </w:t>
            </w:r>
            <w:r>
              <w:t>2022</w:t>
            </w:r>
          </w:p>
        </w:tc>
      </w:tr>
      <w:tr w:rsidR="002911E5" w14:paraId="39D27F90"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75B40E9" w14:textId="77777777" w:rsidR="002911E5" w:rsidRDefault="00A26288">
            <w:pPr>
              <w:pStyle w:val="TableParagraph"/>
              <w:kinsoku w:val="0"/>
              <w:overflowPunct w:val="0"/>
              <w:spacing w:before="148"/>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12D61439" w14:textId="77777777" w:rsidR="002911E5" w:rsidRDefault="00A26288">
            <w:pPr>
              <w:pStyle w:val="TableParagraph"/>
              <w:kinsoku w:val="0"/>
              <w:overflowPunct w:val="0"/>
              <w:spacing w:before="137"/>
              <w:ind w:left="112"/>
            </w:pPr>
            <w:r>
              <w:t>1.2</w:t>
            </w:r>
          </w:p>
        </w:tc>
      </w:tr>
      <w:tr w:rsidR="002911E5" w14:paraId="7A4C876B"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B747B45" w14:textId="77777777" w:rsidR="002911E5" w:rsidRDefault="00A26288">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1EA9FC9B" w14:textId="77777777" w:rsidR="002911E5" w:rsidRDefault="00A26288">
            <w:pPr>
              <w:pStyle w:val="TableParagraph"/>
              <w:kinsoku w:val="0"/>
              <w:overflowPunct w:val="0"/>
              <w:spacing w:before="137"/>
              <w:ind w:left="112"/>
            </w:pPr>
            <w:r>
              <w:t>August</w:t>
            </w:r>
            <w:r>
              <w:rPr>
                <w:spacing w:val="-3"/>
              </w:rPr>
              <w:t xml:space="preserve"> </w:t>
            </w:r>
            <w:r>
              <w:t>2023</w:t>
            </w:r>
          </w:p>
        </w:tc>
      </w:tr>
      <w:tr w:rsidR="002911E5" w14:paraId="07E9F811" w14:textId="77777777">
        <w:trPr>
          <w:trHeight w:val="803"/>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64F40E27" w14:textId="77777777" w:rsidR="002911E5" w:rsidRDefault="002911E5">
            <w:pPr>
              <w:pStyle w:val="TableParagraph"/>
              <w:kinsoku w:val="0"/>
              <w:overflowPunct w:val="0"/>
              <w:spacing w:before="3"/>
              <w:ind w:left="0"/>
              <w:rPr>
                <w:rFonts w:ascii="Times New Roman" w:hAnsi="Times New Roman" w:cs="Times New Roman"/>
                <w:sz w:val="23"/>
                <w:szCs w:val="23"/>
              </w:rPr>
            </w:pPr>
          </w:p>
          <w:p w14:paraId="01CFD8CC" w14:textId="77777777" w:rsidR="002911E5" w:rsidRDefault="00A26288">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1DBCA96F" w14:textId="77777777" w:rsidR="002911E5" w:rsidRDefault="002911E5">
            <w:pPr>
              <w:pStyle w:val="TableParagraph"/>
              <w:kinsoku w:val="0"/>
              <w:overflowPunct w:val="0"/>
              <w:spacing w:before="4"/>
              <w:ind w:left="0"/>
              <w:rPr>
                <w:rFonts w:ascii="Times New Roman" w:hAnsi="Times New Roman" w:cs="Times New Roman"/>
                <w:sz w:val="22"/>
                <w:szCs w:val="22"/>
              </w:rPr>
            </w:pPr>
          </w:p>
          <w:p w14:paraId="69BCB7F4" w14:textId="77777777" w:rsidR="002911E5" w:rsidRDefault="00A26288">
            <w:pPr>
              <w:pStyle w:val="TableParagraph"/>
              <w:kinsoku w:val="0"/>
              <w:overflowPunct w:val="0"/>
              <w:ind w:left="112"/>
            </w:pPr>
            <w:r>
              <w:t>Head of PSI and Prison</w:t>
            </w:r>
            <w:r>
              <w:rPr>
                <w:spacing w:val="-7"/>
              </w:rPr>
              <w:t xml:space="preserve"> </w:t>
            </w:r>
            <w:r>
              <w:t>Services</w:t>
            </w:r>
          </w:p>
        </w:tc>
      </w:tr>
      <w:tr w:rsidR="002911E5" w14:paraId="4D168CAC" w14:textId="77777777">
        <w:trPr>
          <w:trHeight w:val="145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35DE5149" w14:textId="77777777" w:rsidR="002911E5" w:rsidRDefault="002911E5">
            <w:pPr>
              <w:pStyle w:val="TableParagraph"/>
              <w:kinsoku w:val="0"/>
              <w:overflowPunct w:val="0"/>
              <w:ind w:left="0"/>
              <w:rPr>
                <w:rFonts w:ascii="Times New Roman" w:hAnsi="Times New Roman" w:cs="Times New Roman"/>
                <w:sz w:val="26"/>
                <w:szCs w:val="26"/>
              </w:rPr>
            </w:pPr>
          </w:p>
          <w:p w14:paraId="2CE11E56" w14:textId="77777777" w:rsidR="002911E5" w:rsidRDefault="00A26288">
            <w:pPr>
              <w:pStyle w:val="TableParagraph"/>
              <w:kinsoku w:val="0"/>
              <w:overflowPunct w:val="0"/>
              <w:spacing w:before="161"/>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5355814A" w14:textId="77777777" w:rsidR="002911E5" w:rsidRDefault="002911E5">
            <w:pPr>
              <w:pStyle w:val="TableParagraph"/>
              <w:kinsoku w:val="0"/>
              <w:overflowPunct w:val="0"/>
              <w:spacing w:before="3"/>
              <w:ind w:left="0"/>
              <w:rPr>
                <w:rFonts w:ascii="Times New Roman" w:hAnsi="Times New Roman" w:cs="Times New Roman"/>
                <w:sz w:val="25"/>
                <w:szCs w:val="25"/>
              </w:rPr>
            </w:pPr>
          </w:p>
          <w:p w14:paraId="124DC8A1" w14:textId="77777777" w:rsidR="002911E5" w:rsidRDefault="00A26288">
            <w:pPr>
              <w:pStyle w:val="TableParagraph"/>
              <w:kinsoku w:val="0"/>
              <w:overflowPunct w:val="0"/>
              <w:spacing w:before="1"/>
              <w:ind w:left="112" w:right="667"/>
            </w:pPr>
            <w:r>
              <w:t>Group - Service Resumption Plan and</w:t>
            </w:r>
            <w:r>
              <w:rPr>
                <w:spacing w:val="-18"/>
              </w:rPr>
              <w:t xml:space="preserve"> </w:t>
            </w:r>
            <w:r>
              <w:t>Business Continuity Policy, Health and Safety Policy Delphi – Incident Policy and</w:t>
            </w:r>
            <w:r>
              <w:rPr>
                <w:spacing w:val="-9"/>
              </w:rPr>
              <w:t xml:space="preserve"> </w:t>
            </w:r>
            <w:r>
              <w:t>Protocol</w:t>
            </w:r>
          </w:p>
        </w:tc>
      </w:tr>
    </w:tbl>
    <w:p w14:paraId="751F878F" w14:textId="77777777" w:rsidR="002911E5" w:rsidRDefault="002911E5">
      <w:pPr>
        <w:pStyle w:val="BodyText"/>
        <w:kinsoku w:val="0"/>
        <w:overflowPunct w:val="0"/>
        <w:rPr>
          <w:rFonts w:ascii="Times New Roman" w:hAnsi="Times New Roman" w:cs="Times New Roman"/>
          <w:b w:val="0"/>
          <w:bCs w:val="0"/>
          <w:sz w:val="20"/>
          <w:szCs w:val="20"/>
        </w:rPr>
      </w:pPr>
    </w:p>
    <w:p w14:paraId="55A07A6D" w14:textId="77777777" w:rsidR="002911E5" w:rsidRDefault="002911E5">
      <w:pPr>
        <w:pStyle w:val="BodyText"/>
        <w:kinsoku w:val="0"/>
        <w:overflowPunct w:val="0"/>
        <w:spacing w:before="7"/>
        <w:rPr>
          <w:rFonts w:ascii="Times New Roman" w:hAnsi="Times New Roman" w:cs="Times New Roman"/>
          <w:b w:val="0"/>
          <w:bCs w:val="0"/>
          <w:sz w:val="28"/>
          <w:szCs w:val="28"/>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2911E5" w14:paraId="1C924FAF" w14:textId="77777777">
        <w:trPr>
          <w:trHeight w:val="1751"/>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08857CA5" w14:textId="77777777" w:rsidR="002911E5" w:rsidRDefault="002911E5">
            <w:pPr>
              <w:pStyle w:val="TableParagraph"/>
              <w:kinsoku w:val="0"/>
              <w:overflowPunct w:val="0"/>
              <w:ind w:left="0"/>
              <w:rPr>
                <w:rFonts w:ascii="Times New Roman" w:hAnsi="Times New Roman" w:cs="Times New Roman"/>
                <w:sz w:val="26"/>
                <w:szCs w:val="26"/>
              </w:rPr>
            </w:pPr>
          </w:p>
          <w:p w14:paraId="040B7FA4" w14:textId="77777777" w:rsidR="002911E5" w:rsidRDefault="002911E5">
            <w:pPr>
              <w:pStyle w:val="TableParagraph"/>
              <w:kinsoku w:val="0"/>
              <w:overflowPunct w:val="0"/>
              <w:spacing w:before="5"/>
              <w:ind w:left="0"/>
              <w:rPr>
                <w:rFonts w:ascii="Times New Roman" w:hAnsi="Times New Roman" w:cs="Times New Roman"/>
                <w:sz w:val="38"/>
                <w:szCs w:val="38"/>
              </w:rPr>
            </w:pPr>
          </w:p>
          <w:p w14:paraId="482C64CF" w14:textId="77777777" w:rsidR="002911E5" w:rsidRDefault="00A26288">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6A2435CF" w14:textId="77777777" w:rsidR="002911E5" w:rsidRDefault="002911E5">
            <w:pPr>
              <w:pStyle w:val="TableParagraph"/>
              <w:kinsoku w:val="0"/>
              <w:overflowPunct w:val="0"/>
              <w:spacing w:before="6"/>
              <w:ind w:left="0"/>
              <w:rPr>
                <w:rFonts w:ascii="Times New Roman" w:hAnsi="Times New Roman" w:cs="Times New Roman"/>
                <w:sz w:val="25"/>
                <w:szCs w:val="25"/>
              </w:rPr>
            </w:pPr>
          </w:p>
          <w:p w14:paraId="0A313386" w14:textId="77777777" w:rsidR="002911E5" w:rsidRDefault="00A26288">
            <w:pPr>
              <w:pStyle w:val="TableParagraph"/>
              <w:kinsoku w:val="0"/>
              <w:overflowPunct w:val="0"/>
              <w:ind w:left="112" w:right="216"/>
            </w:pPr>
            <w:r>
              <w:t>With passion and excellence, Delphi makes a difference to people’s lives by providing</w:t>
            </w:r>
            <w:r>
              <w:rPr>
                <w:spacing w:val="-26"/>
              </w:rPr>
              <w:t xml:space="preserve"> </w:t>
            </w:r>
            <w:r>
              <w:t>innovative and specialist addiction services that lead the way from dependence to</w:t>
            </w:r>
            <w:r>
              <w:rPr>
                <w:spacing w:val="-2"/>
              </w:rPr>
              <w:t xml:space="preserve"> </w:t>
            </w:r>
            <w:r>
              <w:t>freedom.</w:t>
            </w:r>
          </w:p>
        </w:tc>
      </w:tr>
      <w:tr w:rsidR="002911E5" w14:paraId="33C6843C"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3407A24D" w14:textId="77777777" w:rsidR="002911E5" w:rsidRDefault="002911E5">
            <w:pPr>
              <w:pStyle w:val="TableParagraph"/>
              <w:kinsoku w:val="0"/>
              <w:overflowPunct w:val="0"/>
              <w:ind w:left="0"/>
              <w:rPr>
                <w:rFonts w:ascii="Times New Roman" w:hAnsi="Times New Roman" w:cs="Times New Roman"/>
                <w:sz w:val="26"/>
                <w:szCs w:val="26"/>
              </w:rPr>
            </w:pPr>
          </w:p>
          <w:p w14:paraId="23EA2084" w14:textId="77777777" w:rsidR="002911E5" w:rsidRDefault="002911E5">
            <w:pPr>
              <w:pStyle w:val="TableParagraph"/>
              <w:kinsoku w:val="0"/>
              <w:overflowPunct w:val="0"/>
              <w:spacing w:before="5"/>
              <w:ind w:left="0"/>
              <w:rPr>
                <w:rFonts w:ascii="Times New Roman" w:hAnsi="Times New Roman" w:cs="Times New Roman"/>
                <w:sz w:val="38"/>
                <w:szCs w:val="38"/>
              </w:rPr>
            </w:pPr>
          </w:p>
          <w:p w14:paraId="67EE38CC" w14:textId="77777777" w:rsidR="002911E5" w:rsidRDefault="00A26288">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3905E9F0" w14:textId="77777777" w:rsidR="002911E5" w:rsidRDefault="002911E5">
            <w:pPr>
              <w:pStyle w:val="TableParagraph"/>
              <w:kinsoku w:val="0"/>
              <w:overflowPunct w:val="0"/>
              <w:spacing w:before="3"/>
              <w:ind w:left="0"/>
              <w:rPr>
                <w:rFonts w:ascii="Times New Roman" w:hAnsi="Times New Roman" w:cs="Times New Roman"/>
                <w:sz w:val="25"/>
                <w:szCs w:val="25"/>
              </w:rPr>
            </w:pPr>
          </w:p>
          <w:p w14:paraId="32EC7162" w14:textId="77777777" w:rsidR="002911E5" w:rsidRDefault="00A26288">
            <w:pPr>
              <w:pStyle w:val="TableParagraph"/>
              <w:kinsoku w:val="0"/>
              <w:overflowPunct w:val="0"/>
              <w:spacing w:before="1"/>
              <w:ind w:left="112" w:right="103"/>
              <w:jc w:val="both"/>
            </w:pPr>
            <w:r>
              <w:t>We all commit to and care about: going one step further</w:t>
            </w:r>
            <w:r>
              <w:rPr>
                <w:spacing w:val="-10"/>
              </w:rPr>
              <w:t xml:space="preserve"> </w:t>
            </w:r>
            <w:r>
              <w:t>with</w:t>
            </w:r>
            <w:r>
              <w:rPr>
                <w:spacing w:val="-11"/>
              </w:rPr>
              <w:t xml:space="preserve"> </w:t>
            </w:r>
            <w:r>
              <w:t>our</w:t>
            </w:r>
            <w:r>
              <w:rPr>
                <w:spacing w:val="-10"/>
              </w:rPr>
              <w:t xml:space="preserve"> </w:t>
            </w:r>
            <w:r>
              <w:t>clients;</w:t>
            </w:r>
            <w:r>
              <w:rPr>
                <w:spacing w:val="-11"/>
              </w:rPr>
              <w:t xml:space="preserve"> </w:t>
            </w:r>
            <w:r>
              <w:t>our</w:t>
            </w:r>
            <w:r>
              <w:rPr>
                <w:spacing w:val="-10"/>
              </w:rPr>
              <w:t xml:space="preserve"> </w:t>
            </w:r>
            <w:r>
              <w:t>wellbeing</w:t>
            </w:r>
            <w:r>
              <w:rPr>
                <w:spacing w:val="-11"/>
              </w:rPr>
              <w:t xml:space="preserve"> </w:t>
            </w:r>
            <w:r>
              <w:t>as</w:t>
            </w:r>
            <w:r>
              <w:rPr>
                <w:spacing w:val="-11"/>
              </w:rPr>
              <w:t xml:space="preserve"> </w:t>
            </w:r>
            <w:r>
              <w:t>individuals and as teams; and improving and strengthening ourselves and our</w:t>
            </w:r>
            <w:r>
              <w:rPr>
                <w:spacing w:val="-4"/>
              </w:rPr>
              <w:t xml:space="preserve"> </w:t>
            </w:r>
            <w:r>
              <w:t>organisation.</w:t>
            </w:r>
          </w:p>
        </w:tc>
      </w:tr>
    </w:tbl>
    <w:p w14:paraId="61CBBE26" w14:textId="77777777" w:rsidR="002911E5" w:rsidRDefault="002911E5">
      <w:pPr>
        <w:rPr>
          <w:rFonts w:ascii="Times New Roman" w:hAnsi="Times New Roman" w:cs="Times New Roman"/>
          <w:sz w:val="28"/>
          <w:szCs w:val="28"/>
        </w:rPr>
        <w:sectPr w:rsidR="002911E5">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440" w:bottom="0" w:left="740" w:header="720" w:footer="720" w:gutter="0"/>
          <w:cols w:space="720"/>
          <w:noEndnote/>
        </w:sectPr>
      </w:pPr>
    </w:p>
    <w:p w14:paraId="604A952A" w14:textId="77777777" w:rsidR="002911E5" w:rsidRDefault="002911E5">
      <w:pPr>
        <w:pStyle w:val="BodyText"/>
        <w:kinsoku w:val="0"/>
        <w:overflowPunct w:val="0"/>
        <w:rPr>
          <w:rFonts w:ascii="Times New Roman" w:hAnsi="Times New Roman" w:cs="Times New Roman"/>
          <w:b w:val="0"/>
          <w:bCs w:val="0"/>
          <w:sz w:val="20"/>
          <w:szCs w:val="20"/>
        </w:rPr>
      </w:pPr>
    </w:p>
    <w:p w14:paraId="28495289" w14:textId="77777777" w:rsidR="002911E5" w:rsidRDefault="00A26288">
      <w:pPr>
        <w:pStyle w:val="BodyText"/>
        <w:tabs>
          <w:tab w:val="left" w:pos="10347"/>
        </w:tabs>
        <w:kinsoku w:val="0"/>
        <w:overflowPunct w:val="0"/>
        <w:spacing w:before="219"/>
        <w:ind w:left="112"/>
        <w:rPr>
          <w:color w:val="FFFFFF"/>
        </w:rPr>
      </w:pPr>
      <w:r>
        <w:rPr>
          <w:color w:val="FFFFFF"/>
          <w:shd w:val="clear" w:color="auto" w:fill="0182AA"/>
        </w:rPr>
        <w:t>Emergency Protocol (HMP Manchester and The</w:t>
      </w:r>
      <w:r>
        <w:rPr>
          <w:color w:val="FFFFFF"/>
          <w:spacing w:val="-21"/>
          <w:shd w:val="clear" w:color="auto" w:fill="0182AA"/>
        </w:rPr>
        <w:t xml:space="preserve"> </w:t>
      </w:r>
      <w:r>
        <w:rPr>
          <w:color w:val="FFFFFF"/>
          <w:shd w:val="clear" w:color="auto" w:fill="0182AA"/>
        </w:rPr>
        <w:t>Arc)</w:t>
      </w:r>
      <w:r>
        <w:rPr>
          <w:color w:val="FFFFFF"/>
          <w:shd w:val="clear" w:color="auto" w:fill="0182AA"/>
        </w:rPr>
        <w:tab/>
      </w:r>
    </w:p>
    <w:p w14:paraId="1FF0294A" w14:textId="77777777" w:rsidR="002911E5" w:rsidRDefault="002911E5">
      <w:pPr>
        <w:pStyle w:val="BodyText"/>
        <w:kinsoku w:val="0"/>
        <w:overflowPunct w:val="0"/>
        <w:spacing w:before="6"/>
        <w:rPr>
          <w:sz w:val="25"/>
          <w:szCs w:val="25"/>
        </w:rPr>
      </w:pPr>
    </w:p>
    <w:tbl>
      <w:tblPr>
        <w:tblW w:w="0" w:type="auto"/>
        <w:tblInd w:w="117" w:type="dxa"/>
        <w:tblLayout w:type="fixed"/>
        <w:tblCellMar>
          <w:left w:w="0" w:type="dxa"/>
          <w:right w:w="0" w:type="dxa"/>
        </w:tblCellMar>
        <w:tblLook w:val="0000" w:firstRow="0" w:lastRow="0" w:firstColumn="0" w:lastColumn="0" w:noHBand="0" w:noVBand="0"/>
      </w:tblPr>
      <w:tblGrid>
        <w:gridCol w:w="4141"/>
        <w:gridCol w:w="6061"/>
      </w:tblGrid>
      <w:tr w:rsidR="002911E5" w14:paraId="747623BF" w14:textId="77777777">
        <w:trPr>
          <w:trHeight w:val="290"/>
        </w:trPr>
        <w:tc>
          <w:tcPr>
            <w:tcW w:w="10202" w:type="dxa"/>
            <w:gridSpan w:val="2"/>
            <w:tcBorders>
              <w:top w:val="single" w:sz="4" w:space="0" w:color="000000"/>
              <w:left w:val="single" w:sz="4" w:space="0" w:color="000000"/>
              <w:bottom w:val="single" w:sz="4" w:space="0" w:color="000000"/>
              <w:right w:val="single" w:sz="4" w:space="0" w:color="000000"/>
            </w:tcBorders>
            <w:shd w:val="clear" w:color="auto" w:fill="0182AA"/>
          </w:tcPr>
          <w:p w14:paraId="5B6CB55A" w14:textId="77777777" w:rsidR="002911E5" w:rsidRDefault="00A26288">
            <w:pPr>
              <w:pStyle w:val="TableParagraph"/>
              <w:kinsoku w:val="0"/>
              <w:overflowPunct w:val="0"/>
              <w:spacing w:line="270" w:lineRule="exact"/>
              <w:ind w:left="4549" w:right="4544"/>
              <w:jc w:val="center"/>
              <w:rPr>
                <w:b/>
                <w:bCs/>
                <w:color w:val="FFFFFF"/>
              </w:rPr>
            </w:pPr>
            <w:r>
              <w:rPr>
                <w:b/>
                <w:bCs/>
                <w:color w:val="FFFFFF"/>
              </w:rPr>
              <w:t>BEFORE</w:t>
            </w:r>
          </w:p>
        </w:tc>
      </w:tr>
      <w:tr w:rsidR="002911E5" w14:paraId="4AB3E795" w14:textId="77777777">
        <w:trPr>
          <w:trHeight w:val="3792"/>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73463F5C" w14:textId="77777777" w:rsidR="002911E5" w:rsidRDefault="00A26288">
            <w:pPr>
              <w:pStyle w:val="TableParagraph"/>
              <w:kinsoku w:val="0"/>
              <w:overflowPunct w:val="0"/>
              <w:spacing w:before="1"/>
              <w:ind w:left="107" w:right="140"/>
            </w:pPr>
            <w:r>
              <w:t>All staff understand how the business responds to an emergency and understand their individual role within</w:t>
            </w:r>
            <w:r>
              <w:rPr>
                <w:spacing w:val="-23"/>
              </w:rPr>
              <w:t xml:space="preserve"> </w:t>
            </w:r>
            <w:r>
              <w:t>these scenarios.</w:t>
            </w:r>
          </w:p>
        </w:tc>
        <w:tc>
          <w:tcPr>
            <w:tcW w:w="6061" w:type="dxa"/>
            <w:tcBorders>
              <w:top w:val="single" w:sz="4" w:space="0" w:color="000000"/>
              <w:left w:val="single" w:sz="4" w:space="0" w:color="000000"/>
              <w:bottom w:val="single" w:sz="4" w:space="0" w:color="000000"/>
              <w:right w:val="single" w:sz="4" w:space="0" w:color="000000"/>
            </w:tcBorders>
          </w:tcPr>
          <w:p w14:paraId="68F998B1" w14:textId="77777777" w:rsidR="002911E5" w:rsidRDefault="00A26288">
            <w:pPr>
              <w:pStyle w:val="TableParagraph"/>
              <w:kinsoku w:val="0"/>
              <w:overflowPunct w:val="0"/>
              <w:spacing w:before="1"/>
              <w:ind w:left="107" w:right="125"/>
            </w:pPr>
            <w:r>
              <w:t>All staff must read the Calico Business Continuity Policy, and the Emergency Protocol relevant to their service. Any questions must</w:t>
            </w:r>
            <w:r>
              <w:rPr>
                <w:spacing w:val="-18"/>
              </w:rPr>
              <w:t xml:space="preserve"> </w:t>
            </w:r>
            <w:r>
              <w:t>be raised</w:t>
            </w:r>
            <w:r>
              <w:rPr>
                <w:spacing w:val="-1"/>
              </w:rPr>
              <w:t xml:space="preserve"> </w:t>
            </w:r>
            <w:r>
              <w:t>proactively.</w:t>
            </w:r>
          </w:p>
          <w:p w14:paraId="4A63AA46" w14:textId="77777777" w:rsidR="002911E5" w:rsidRDefault="00A26288">
            <w:pPr>
              <w:pStyle w:val="TableParagraph"/>
              <w:kinsoku w:val="0"/>
              <w:overflowPunct w:val="0"/>
              <w:ind w:left="2770"/>
              <w:rPr>
                <w:sz w:val="20"/>
                <w:szCs w:val="20"/>
              </w:rPr>
            </w:pPr>
            <w:r>
              <w:rPr>
                <w:noProof/>
                <w:sz w:val="20"/>
                <w:szCs w:val="20"/>
              </w:rPr>
              <w:drawing>
                <wp:inline distT="0" distB="0" distL="0" distR="0" wp14:anchorId="3F45919E" wp14:editId="6AF01F8E">
                  <wp:extent cx="146685" cy="163830"/>
                  <wp:effectExtent l="0" t="0" r="0" b="0"/>
                  <wp:docPr id="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C880F73" w14:textId="77777777" w:rsidR="002911E5" w:rsidRDefault="00A26288">
            <w:pPr>
              <w:pStyle w:val="TableParagraph"/>
              <w:kinsoku w:val="0"/>
              <w:overflowPunct w:val="0"/>
              <w:spacing w:before="32"/>
              <w:ind w:left="107" w:right="295"/>
            </w:pPr>
            <w:r>
              <w:t>Upon joining Delphi Medical, all staff must undertake their corporate &amp; site induction that includes area specific emergency</w:t>
            </w:r>
            <w:r>
              <w:rPr>
                <w:spacing w:val="-15"/>
              </w:rPr>
              <w:t xml:space="preserve"> </w:t>
            </w:r>
            <w:r>
              <w:t>information.</w:t>
            </w:r>
          </w:p>
          <w:p w14:paraId="3AC5AEAE" w14:textId="77777777" w:rsidR="002911E5" w:rsidRDefault="00A26288">
            <w:pPr>
              <w:pStyle w:val="TableParagraph"/>
              <w:kinsoku w:val="0"/>
              <w:overflowPunct w:val="0"/>
              <w:ind w:left="2785"/>
              <w:rPr>
                <w:sz w:val="20"/>
                <w:szCs w:val="20"/>
              </w:rPr>
            </w:pPr>
            <w:r>
              <w:rPr>
                <w:noProof/>
                <w:sz w:val="20"/>
                <w:szCs w:val="20"/>
              </w:rPr>
              <w:drawing>
                <wp:inline distT="0" distB="0" distL="0" distR="0" wp14:anchorId="18F77D87" wp14:editId="69977018">
                  <wp:extent cx="146685" cy="163830"/>
                  <wp:effectExtent l="0" t="0" r="0" b="0"/>
                  <wp:docPr id="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CCB2572" w14:textId="77777777" w:rsidR="002911E5" w:rsidRDefault="00A26288">
            <w:pPr>
              <w:pStyle w:val="TableParagraph"/>
              <w:kinsoku w:val="0"/>
              <w:overflowPunct w:val="0"/>
              <w:spacing w:before="31"/>
              <w:ind w:left="107" w:right="141"/>
            </w:pPr>
            <w:r>
              <w:t>Managers must ensure that all staff have completed the above steps before they are able to work alone in this</w:t>
            </w:r>
            <w:r>
              <w:rPr>
                <w:spacing w:val="-5"/>
              </w:rPr>
              <w:t xml:space="preserve"> </w:t>
            </w:r>
            <w:r>
              <w:t>respect.</w:t>
            </w:r>
          </w:p>
          <w:p w14:paraId="28687742" w14:textId="77777777" w:rsidR="002911E5" w:rsidRDefault="00A26288">
            <w:pPr>
              <w:pStyle w:val="TableParagraph"/>
              <w:kinsoku w:val="0"/>
              <w:overflowPunct w:val="0"/>
              <w:ind w:left="2785"/>
              <w:rPr>
                <w:sz w:val="20"/>
                <w:szCs w:val="20"/>
              </w:rPr>
            </w:pPr>
            <w:r>
              <w:rPr>
                <w:noProof/>
                <w:sz w:val="20"/>
                <w:szCs w:val="20"/>
              </w:rPr>
              <w:drawing>
                <wp:inline distT="0" distB="0" distL="0" distR="0" wp14:anchorId="71B43091" wp14:editId="28B82170">
                  <wp:extent cx="146685" cy="163830"/>
                  <wp:effectExtent l="0" t="0" r="0" b="0"/>
                  <wp:docPr id="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72849D8B" w14:textId="77777777">
        <w:trPr>
          <w:trHeight w:val="2041"/>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72C81957" w14:textId="77777777" w:rsidR="002911E5" w:rsidRDefault="00A26288">
            <w:pPr>
              <w:pStyle w:val="TableParagraph"/>
              <w:kinsoku w:val="0"/>
              <w:overflowPunct w:val="0"/>
              <w:spacing w:before="1"/>
              <w:ind w:left="107"/>
            </w:pPr>
            <w:r>
              <w:t>Effective systems are in</w:t>
            </w:r>
            <w:r>
              <w:rPr>
                <w:spacing w:val="-10"/>
              </w:rPr>
              <w:t xml:space="preserve"> </w:t>
            </w:r>
            <w:r>
              <w:t>place.</w:t>
            </w:r>
          </w:p>
        </w:tc>
        <w:tc>
          <w:tcPr>
            <w:tcW w:w="6061" w:type="dxa"/>
            <w:tcBorders>
              <w:top w:val="single" w:sz="4" w:space="0" w:color="000000"/>
              <w:left w:val="single" w:sz="4" w:space="0" w:color="000000"/>
              <w:bottom w:val="single" w:sz="4" w:space="0" w:color="000000"/>
              <w:right w:val="single" w:sz="4" w:space="0" w:color="000000"/>
            </w:tcBorders>
          </w:tcPr>
          <w:p w14:paraId="01811320" w14:textId="77777777" w:rsidR="002911E5" w:rsidRDefault="00A26288">
            <w:pPr>
              <w:pStyle w:val="TableParagraph"/>
              <w:kinsoku w:val="0"/>
              <w:overflowPunct w:val="0"/>
              <w:spacing w:before="1" w:after="29"/>
              <w:ind w:left="107" w:right="149"/>
            </w:pPr>
            <w:r>
              <w:t>Service Managers must ensure that all business continuity processes always remain in</w:t>
            </w:r>
            <w:r>
              <w:rPr>
                <w:spacing w:val="-6"/>
              </w:rPr>
              <w:t xml:space="preserve"> </w:t>
            </w:r>
            <w:r>
              <w:t>date.</w:t>
            </w:r>
          </w:p>
          <w:p w14:paraId="4FC7511F" w14:textId="77777777" w:rsidR="002911E5" w:rsidRDefault="00A26288">
            <w:pPr>
              <w:pStyle w:val="TableParagraph"/>
              <w:kinsoku w:val="0"/>
              <w:overflowPunct w:val="0"/>
              <w:ind w:left="2785"/>
              <w:rPr>
                <w:sz w:val="20"/>
                <w:szCs w:val="20"/>
              </w:rPr>
            </w:pPr>
            <w:r>
              <w:rPr>
                <w:noProof/>
                <w:sz w:val="20"/>
                <w:szCs w:val="20"/>
              </w:rPr>
              <w:drawing>
                <wp:inline distT="0" distB="0" distL="0" distR="0" wp14:anchorId="3AE79BC8" wp14:editId="6250162E">
                  <wp:extent cx="146685" cy="163830"/>
                  <wp:effectExtent l="0" t="0" r="0" b="0"/>
                  <wp:docPr id="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C7FE955" w14:textId="77777777" w:rsidR="002911E5" w:rsidRDefault="00A26288">
            <w:pPr>
              <w:pStyle w:val="TableParagraph"/>
              <w:kinsoku w:val="0"/>
              <w:overflowPunct w:val="0"/>
              <w:ind w:left="107" w:right="784"/>
            </w:pPr>
            <w:r>
              <w:t>The SLT must audit the effectiveness of</w:t>
            </w:r>
            <w:r>
              <w:rPr>
                <w:spacing w:val="-16"/>
              </w:rPr>
              <w:t xml:space="preserve"> </w:t>
            </w:r>
            <w:r>
              <w:t>all emergency processes, in line with the planned/unplanned audit</w:t>
            </w:r>
            <w:r>
              <w:rPr>
                <w:spacing w:val="-2"/>
              </w:rPr>
              <w:t xml:space="preserve"> </w:t>
            </w:r>
            <w:r>
              <w:t>schedule.</w:t>
            </w:r>
          </w:p>
          <w:p w14:paraId="4227235E" w14:textId="77777777" w:rsidR="002911E5" w:rsidRDefault="00A26288">
            <w:pPr>
              <w:pStyle w:val="TableParagraph"/>
              <w:kinsoku w:val="0"/>
              <w:overflowPunct w:val="0"/>
              <w:ind w:left="2785"/>
              <w:rPr>
                <w:sz w:val="20"/>
                <w:szCs w:val="20"/>
              </w:rPr>
            </w:pPr>
            <w:r>
              <w:rPr>
                <w:noProof/>
                <w:sz w:val="20"/>
                <w:szCs w:val="20"/>
              </w:rPr>
              <w:drawing>
                <wp:inline distT="0" distB="0" distL="0" distR="0" wp14:anchorId="356FCA56" wp14:editId="1CB2271A">
                  <wp:extent cx="146685" cy="163830"/>
                  <wp:effectExtent l="0" t="0" r="0" b="0"/>
                  <wp:docPr id="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46BB7741" w14:textId="77777777">
        <w:trPr>
          <w:trHeight w:val="2625"/>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649CD9E0" w14:textId="77777777" w:rsidR="002911E5" w:rsidRDefault="00A26288">
            <w:pPr>
              <w:pStyle w:val="TableParagraph"/>
              <w:kinsoku w:val="0"/>
              <w:overflowPunct w:val="0"/>
              <w:spacing w:before="1"/>
              <w:ind w:left="107" w:right="114"/>
            </w:pPr>
            <w:r>
              <w:t>Incidents and health and safety issues are reported, and</w:t>
            </w:r>
            <w:r>
              <w:rPr>
                <w:spacing w:val="-18"/>
              </w:rPr>
              <w:t xml:space="preserve"> </w:t>
            </w:r>
            <w:r>
              <w:t>lessons are learnt.</w:t>
            </w:r>
          </w:p>
        </w:tc>
        <w:tc>
          <w:tcPr>
            <w:tcW w:w="6061" w:type="dxa"/>
            <w:tcBorders>
              <w:top w:val="single" w:sz="4" w:space="0" w:color="000000"/>
              <w:left w:val="single" w:sz="4" w:space="0" w:color="000000"/>
              <w:bottom w:val="single" w:sz="4" w:space="0" w:color="000000"/>
              <w:right w:val="single" w:sz="4" w:space="0" w:color="000000"/>
            </w:tcBorders>
          </w:tcPr>
          <w:p w14:paraId="705F544B" w14:textId="77777777" w:rsidR="002911E5" w:rsidRDefault="00A26288">
            <w:pPr>
              <w:pStyle w:val="TableParagraph"/>
              <w:kinsoku w:val="0"/>
              <w:overflowPunct w:val="0"/>
              <w:spacing w:before="1"/>
              <w:ind w:left="107" w:right="146"/>
            </w:pPr>
            <w:r>
              <w:t>All near misses, incidents, and H&amp;S issues</w:t>
            </w:r>
            <w:r>
              <w:rPr>
                <w:spacing w:val="-20"/>
              </w:rPr>
              <w:t xml:space="preserve"> </w:t>
            </w:r>
            <w:r>
              <w:t>must be reported in line with the Health and Safety Policy, and Incident Policy and</w:t>
            </w:r>
            <w:r>
              <w:rPr>
                <w:spacing w:val="-1"/>
              </w:rPr>
              <w:t xml:space="preserve"> </w:t>
            </w:r>
            <w:r>
              <w:t>Protocol</w:t>
            </w:r>
          </w:p>
          <w:p w14:paraId="1431ACFF" w14:textId="77777777" w:rsidR="002911E5" w:rsidRDefault="00541AF3">
            <w:pPr>
              <w:pStyle w:val="TableParagraph"/>
              <w:kinsoku w:val="0"/>
              <w:overflowPunct w:val="0"/>
              <w:spacing w:before="1" w:after="11"/>
              <w:ind w:left="107"/>
              <w:rPr>
                <w:color w:val="0000FF"/>
              </w:rPr>
            </w:pPr>
            <w:hyperlink r:id="rId23" w:history="1">
              <w:r w:rsidR="00A26288">
                <w:rPr>
                  <w:color w:val="0000FF"/>
                  <w:u w:val="single"/>
                </w:rPr>
                <w:t>Click here for</w:t>
              </w:r>
              <w:r w:rsidR="00A26288">
                <w:rPr>
                  <w:color w:val="0000FF"/>
                  <w:spacing w:val="-8"/>
                  <w:u w:val="single"/>
                </w:rPr>
                <w:t xml:space="preserve"> </w:t>
              </w:r>
              <w:r w:rsidR="00A26288">
                <w:rPr>
                  <w:color w:val="0000FF"/>
                  <w:u w:val="single"/>
                </w:rPr>
                <w:t>link</w:t>
              </w:r>
            </w:hyperlink>
            <w:r w:rsidR="00A26288">
              <w:rPr>
                <w:color w:val="0000FF"/>
                <w:u w:val="single"/>
              </w:rPr>
              <w:t>,</w:t>
            </w:r>
          </w:p>
          <w:p w14:paraId="50C66DE8" w14:textId="77777777" w:rsidR="002911E5" w:rsidRDefault="00A26288">
            <w:pPr>
              <w:pStyle w:val="TableParagraph"/>
              <w:kinsoku w:val="0"/>
              <w:overflowPunct w:val="0"/>
              <w:ind w:left="2877"/>
              <w:rPr>
                <w:sz w:val="20"/>
                <w:szCs w:val="20"/>
              </w:rPr>
            </w:pPr>
            <w:r>
              <w:rPr>
                <w:noProof/>
                <w:sz w:val="20"/>
                <w:szCs w:val="20"/>
              </w:rPr>
              <w:drawing>
                <wp:inline distT="0" distB="0" distL="0" distR="0" wp14:anchorId="7992CC76" wp14:editId="0FBAB7AB">
                  <wp:extent cx="180975" cy="172720"/>
                  <wp:effectExtent l="0" t="0" r="0" b="0"/>
                  <wp:docPr id="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67732AC1" w14:textId="77777777" w:rsidR="002911E5" w:rsidRDefault="00A26288">
            <w:pPr>
              <w:pStyle w:val="TableParagraph"/>
              <w:kinsoku w:val="0"/>
              <w:overflowPunct w:val="0"/>
              <w:spacing w:before="1"/>
              <w:ind w:left="107" w:right="244"/>
            </w:pPr>
            <w:r>
              <w:t>Lessons learnt/examples of best practice are discussed at the monthly managers meeting and cascaded to all staff via the team</w:t>
            </w:r>
            <w:r>
              <w:rPr>
                <w:spacing w:val="-20"/>
              </w:rPr>
              <w:t xml:space="preserve"> </w:t>
            </w:r>
            <w:r>
              <w:t>meeting.</w:t>
            </w:r>
          </w:p>
          <w:p w14:paraId="483C2746" w14:textId="77777777" w:rsidR="002911E5" w:rsidRDefault="00A26288">
            <w:pPr>
              <w:pStyle w:val="TableParagraph"/>
              <w:kinsoku w:val="0"/>
              <w:overflowPunct w:val="0"/>
              <w:ind w:left="2877"/>
              <w:rPr>
                <w:sz w:val="20"/>
                <w:szCs w:val="20"/>
              </w:rPr>
            </w:pPr>
            <w:r>
              <w:rPr>
                <w:noProof/>
                <w:sz w:val="20"/>
                <w:szCs w:val="20"/>
              </w:rPr>
              <w:drawing>
                <wp:inline distT="0" distB="0" distL="0" distR="0" wp14:anchorId="0924C4B6" wp14:editId="629B2653">
                  <wp:extent cx="180975" cy="172720"/>
                  <wp:effectExtent l="0" t="0" r="0" b="0"/>
                  <wp:docPr id="1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tc>
      </w:tr>
      <w:tr w:rsidR="002911E5" w14:paraId="1A04DC5F" w14:textId="77777777">
        <w:trPr>
          <w:trHeight w:val="3501"/>
        </w:trPr>
        <w:tc>
          <w:tcPr>
            <w:tcW w:w="4141" w:type="dxa"/>
            <w:tcBorders>
              <w:top w:val="single" w:sz="4" w:space="0" w:color="000000"/>
              <w:left w:val="single" w:sz="4" w:space="0" w:color="000000"/>
              <w:bottom w:val="single" w:sz="4" w:space="0" w:color="000000"/>
              <w:right w:val="single" w:sz="4" w:space="0" w:color="000000"/>
            </w:tcBorders>
            <w:shd w:val="clear" w:color="auto" w:fill="F1F1F1"/>
          </w:tcPr>
          <w:p w14:paraId="20DAD5C0" w14:textId="77777777" w:rsidR="002911E5" w:rsidRDefault="00A26288">
            <w:pPr>
              <w:pStyle w:val="TableParagraph"/>
              <w:kinsoku w:val="0"/>
              <w:overflowPunct w:val="0"/>
              <w:spacing w:before="1"/>
              <w:ind w:left="107" w:right="274"/>
            </w:pPr>
            <w:r>
              <w:t>The Senior Leadership Team is kept (as aware as possible) of potential upcoming emergency situations.</w:t>
            </w:r>
          </w:p>
        </w:tc>
        <w:tc>
          <w:tcPr>
            <w:tcW w:w="6061" w:type="dxa"/>
            <w:tcBorders>
              <w:top w:val="single" w:sz="4" w:space="0" w:color="000000"/>
              <w:left w:val="single" w:sz="4" w:space="0" w:color="000000"/>
              <w:bottom w:val="single" w:sz="4" w:space="0" w:color="000000"/>
              <w:right w:val="single" w:sz="4" w:space="0" w:color="000000"/>
            </w:tcBorders>
          </w:tcPr>
          <w:p w14:paraId="0646F820" w14:textId="77777777" w:rsidR="002911E5" w:rsidRDefault="00A26288">
            <w:pPr>
              <w:pStyle w:val="TableParagraph"/>
              <w:kinsoku w:val="0"/>
              <w:overflowPunct w:val="0"/>
              <w:spacing w:before="1" w:after="12"/>
              <w:ind w:left="107" w:right="177"/>
              <w:jc w:val="both"/>
            </w:pPr>
            <w:r>
              <w:t>Company Lead and SLT to keep abreast of</w:t>
            </w:r>
            <w:r>
              <w:rPr>
                <w:spacing w:val="-17"/>
              </w:rPr>
              <w:t xml:space="preserve"> </w:t>
            </w:r>
            <w:r>
              <w:t>local and national</w:t>
            </w:r>
            <w:r>
              <w:rPr>
                <w:spacing w:val="-5"/>
              </w:rPr>
              <w:t xml:space="preserve"> </w:t>
            </w:r>
            <w:r>
              <w:t>news.</w:t>
            </w:r>
          </w:p>
          <w:p w14:paraId="6BA9A124" w14:textId="77777777" w:rsidR="002911E5" w:rsidRDefault="00A26288">
            <w:pPr>
              <w:pStyle w:val="TableParagraph"/>
              <w:kinsoku w:val="0"/>
              <w:overflowPunct w:val="0"/>
              <w:ind w:left="2877"/>
              <w:rPr>
                <w:sz w:val="20"/>
                <w:szCs w:val="20"/>
              </w:rPr>
            </w:pPr>
            <w:r>
              <w:rPr>
                <w:noProof/>
                <w:sz w:val="20"/>
                <w:szCs w:val="20"/>
              </w:rPr>
              <w:drawing>
                <wp:inline distT="0" distB="0" distL="0" distR="0" wp14:anchorId="751A1E6F" wp14:editId="060E71D4">
                  <wp:extent cx="180975" cy="172720"/>
                  <wp:effectExtent l="0" t="0" r="0" b="0"/>
                  <wp:docPr id="1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6597C0C9" w14:textId="77777777" w:rsidR="002911E5" w:rsidRDefault="00A26288">
            <w:pPr>
              <w:pStyle w:val="TableParagraph"/>
              <w:kinsoku w:val="0"/>
              <w:overflowPunct w:val="0"/>
              <w:spacing w:before="1" w:after="12"/>
              <w:ind w:left="107" w:right="133"/>
              <w:jc w:val="both"/>
            </w:pPr>
            <w:r>
              <w:t>All members of the Senior Leadership Team are advised immediately Corporate Services that an incident has been</w:t>
            </w:r>
            <w:r>
              <w:rPr>
                <w:spacing w:val="-3"/>
              </w:rPr>
              <w:t xml:space="preserve"> </w:t>
            </w:r>
            <w:r>
              <w:t>submitted.</w:t>
            </w:r>
          </w:p>
          <w:p w14:paraId="09CBCFA4" w14:textId="77777777" w:rsidR="002911E5" w:rsidRDefault="00A26288">
            <w:pPr>
              <w:pStyle w:val="TableParagraph"/>
              <w:kinsoku w:val="0"/>
              <w:overflowPunct w:val="0"/>
              <w:ind w:left="2877"/>
              <w:rPr>
                <w:sz w:val="20"/>
                <w:szCs w:val="20"/>
              </w:rPr>
            </w:pPr>
            <w:r>
              <w:rPr>
                <w:noProof/>
                <w:sz w:val="20"/>
                <w:szCs w:val="20"/>
              </w:rPr>
              <w:drawing>
                <wp:inline distT="0" distB="0" distL="0" distR="0" wp14:anchorId="73317BE6" wp14:editId="4C6B1500">
                  <wp:extent cx="180975" cy="172720"/>
                  <wp:effectExtent l="0" t="0" r="0" b="0"/>
                  <wp:docPr id="1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6AE97A47" w14:textId="77777777" w:rsidR="002911E5" w:rsidRDefault="00A26288">
            <w:pPr>
              <w:pStyle w:val="TableParagraph"/>
              <w:kinsoku w:val="0"/>
              <w:overflowPunct w:val="0"/>
              <w:spacing w:before="1"/>
              <w:ind w:left="107" w:right="159"/>
            </w:pPr>
            <w:r>
              <w:t>Additionally, at the monthly Managers Meeting, the managers must prepare any safety items</w:t>
            </w:r>
            <w:r>
              <w:rPr>
                <w:spacing w:val="-15"/>
              </w:rPr>
              <w:t xml:space="preserve"> </w:t>
            </w:r>
            <w:r>
              <w:t>to escalate to the monthly Senior Leadership Team</w:t>
            </w:r>
            <w:r>
              <w:rPr>
                <w:spacing w:val="-2"/>
              </w:rPr>
              <w:t xml:space="preserve"> </w:t>
            </w:r>
            <w:r>
              <w:t>meeting.</w:t>
            </w:r>
          </w:p>
        </w:tc>
      </w:tr>
    </w:tbl>
    <w:p w14:paraId="4786F59D" w14:textId="77777777" w:rsidR="002911E5" w:rsidRDefault="002911E5">
      <w:pPr>
        <w:rPr>
          <w:b/>
          <w:bCs/>
          <w:sz w:val="25"/>
          <w:szCs w:val="25"/>
        </w:rPr>
        <w:sectPr w:rsidR="002911E5">
          <w:headerReference w:type="default" r:id="rId25"/>
          <w:footerReference w:type="default" r:id="rId26"/>
          <w:pgSz w:w="11910" w:h="16840"/>
          <w:pgMar w:top="1380" w:right="440" w:bottom="860" w:left="740" w:header="709" w:footer="673" w:gutter="0"/>
          <w:pgNumType w:start="2"/>
          <w:cols w:space="720"/>
          <w:noEndnote/>
        </w:sectPr>
      </w:pPr>
    </w:p>
    <w:p w14:paraId="1F895E5B"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60288" behindDoc="1" locked="0" layoutInCell="0" allowOverlap="1" wp14:anchorId="431170F3" wp14:editId="0F26ECDA">
                <wp:simplePos x="0" y="0"/>
                <wp:positionH relativeFrom="page">
                  <wp:posOffset>4867910</wp:posOffset>
                </wp:positionH>
                <wp:positionV relativeFrom="page">
                  <wp:posOffset>3538855</wp:posOffset>
                </wp:positionV>
                <wp:extent cx="152400" cy="165100"/>
                <wp:effectExtent l="0" t="0" r="0" b="0"/>
                <wp:wrapNone/>
                <wp:docPr id="12840719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A7AB9"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9CA7B1" wp14:editId="50DA27C3">
                                  <wp:extent cx="146685" cy="16383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7D2F023"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170F3" id="Rectangle 10" o:spid="_x0000_s1029" style="position:absolute;margin-left:383.3pt;margin-top:278.65pt;width:1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zw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" o:allowincell="f" filled="f" stroked="f">
                <v:textbox inset="0,0,0,0">
                  <w:txbxContent>
                    <w:p w14:paraId="39CA7AB9"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9CA7B1" wp14:editId="50DA27C3">
                            <wp:extent cx="146685" cy="16383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7D2F023"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73F5861F" w14:textId="77777777" w:rsidR="002911E5" w:rsidRDefault="002911E5">
      <w:pPr>
        <w:pStyle w:val="BodyText"/>
        <w:kinsoku w:val="0"/>
        <w:overflowPunct w:val="0"/>
        <w:rPr>
          <w:sz w:val="20"/>
          <w:szCs w:val="20"/>
        </w:rPr>
      </w:pPr>
    </w:p>
    <w:p w14:paraId="2D2754E4" w14:textId="77777777" w:rsidR="002911E5" w:rsidRDefault="002911E5">
      <w:pPr>
        <w:pStyle w:val="BodyText"/>
        <w:kinsoku w:val="0"/>
        <w:overflowPunct w:val="0"/>
        <w:spacing w:before="12"/>
        <w:rPr>
          <w:sz w:val="18"/>
          <w:szCs w:val="18"/>
        </w:rPr>
      </w:pPr>
    </w:p>
    <w:tbl>
      <w:tblPr>
        <w:tblW w:w="0" w:type="auto"/>
        <w:tblInd w:w="230" w:type="dxa"/>
        <w:tblLayout w:type="fixed"/>
        <w:tblCellMar>
          <w:left w:w="0" w:type="dxa"/>
          <w:right w:w="0" w:type="dxa"/>
        </w:tblCellMar>
        <w:tblLook w:val="0000" w:firstRow="0" w:lastRow="0" w:firstColumn="0" w:lastColumn="0" w:noHBand="0" w:noVBand="0"/>
      </w:tblPr>
      <w:tblGrid>
        <w:gridCol w:w="3971"/>
        <w:gridCol w:w="6345"/>
      </w:tblGrid>
      <w:tr w:rsidR="002911E5" w14:paraId="1A5C8BF9"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58F06B98" w14:textId="77777777" w:rsidR="002911E5" w:rsidRDefault="00A26288">
            <w:pPr>
              <w:pStyle w:val="TableParagraph"/>
              <w:kinsoku w:val="0"/>
              <w:overflowPunct w:val="0"/>
              <w:spacing w:before="1" w:line="271" w:lineRule="exact"/>
              <w:ind w:left="3269" w:right="3265"/>
              <w:jc w:val="center"/>
              <w:rPr>
                <w:b/>
                <w:bCs/>
                <w:color w:val="FFFFFF"/>
              </w:rPr>
            </w:pPr>
            <w:r>
              <w:rPr>
                <w:b/>
                <w:bCs/>
                <w:color w:val="FFFFFF"/>
              </w:rPr>
              <w:t>DURING</w:t>
            </w:r>
            <w:r>
              <w:rPr>
                <w:b/>
                <w:bCs/>
                <w:color w:val="FFFFFF"/>
                <w:spacing w:val="-8"/>
              </w:rPr>
              <w:t xml:space="preserve"> </w:t>
            </w:r>
            <w:r>
              <w:rPr>
                <w:b/>
                <w:bCs/>
                <w:color w:val="FFFFFF"/>
              </w:rPr>
              <w:t>(HMP)</w:t>
            </w:r>
          </w:p>
        </w:tc>
      </w:tr>
      <w:tr w:rsidR="002911E5" w14:paraId="26ECF045" w14:textId="77777777">
        <w:trPr>
          <w:trHeight w:val="58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6B729C8E" w14:textId="77777777" w:rsidR="002911E5" w:rsidRDefault="00A26288">
            <w:pPr>
              <w:pStyle w:val="TableParagraph"/>
              <w:kinsoku w:val="0"/>
              <w:overflowPunct w:val="0"/>
              <w:spacing w:line="290" w:lineRule="exact"/>
              <w:ind w:left="3756" w:right="267" w:hanging="3467"/>
              <w:rPr>
                <w:b/>
                <w:bCs/>
              </w:rPr>
            </w:pPr>
            <w:r>
              <w:rPr>
                <w:b/>
                <w:bCs/>
              </w:rPr>
              <w:t>Fire, flood, building damage or incident rendering access to the building impossible or</w:t>
            </w:r>
            <w:r>
              <w:rPr>
                <w:b/>
                <w:bCs/>
                <w:spacing w:val="-2"/>
              </w:rPr>
              <w:t xml:space="preserve"> </w:t>
            </w:r>
            <w:r>
              <w:rPr>
                <w:b/>
                <w:bCs/>
              </w:rPr>
              <w:t>unsafe</w:t>
            </w:r>
          </w:p>
        </w:tc>
      </w:tr>
      <w:tr w:rsidR="002911E5" w14:paraId="01EF2C14" w14:textId="77777777">
        <w:trPr>
          <w:trHeight w:val="5246"/>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ACA4421" w14:textId="77777777" w:rsidR="002911E5" w:rsidRDefault="00A26288">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6CA4A79D" w14:textId="77777777" w:rsidR="002911E5" w:rsidRDefault="00A26288">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03BF152B" w14:textId="77777777" w:rsidR="002911E5" w:rsidRDefault="00A26288">
            <w:pPr>
              <w:pStyle w:val="TableParagraph"/>
              <w:kinsoku w:val="0"/>
              <w:overflowPunct w:val="0"/>
              <w:spacing w:before="1"/>
              <w:ind w:right="187"/>
            </w:pPr>
            <w:r>
              <w:t>I have attended work to find a fire, flood,</w:t>
            </w:r>
            <w:r>
              <w:rPr>
                <w:spacing w:val="-23"/>
              </w:rPr>
              <w:t xml:space="preserve"> </w:t>
            </w:r>
            <w:r>
              <w:t>building damage, or incident rendering access to the building impossible or</w:t>
            </w:r>
            <w:r>
              <w:rPr>
                <w:spacing w:val="-2"/>
              </w:rPr>
              <w:t xml:space="preserve"> </w:t>
            </w:r>
            <w:r>
              <w:t>unsafe.</w:t>
            </w:r>
          </w:p>
          <w:p w14:paraId="549BD216" w14:textId="77777777" w:rsidR="002911E5" w:rsidRDefault="00A26288">
            <w:pPr>
              <w:pStyle w:val="TableParagraph"/>
              <w:kinsoku w:val="0"/>
              <w:overflowPunct w:val="0"/>
              <w:spacing w:before="3" w:line="580" w:lineRule="atLeast"/>
              <w:ind w:right="236"/>
            </w:pPr>
            <w:r>
              <w:t>Prison protocol and Trust policy to be adhered</w:t>
            </w:r>
            <w:r>
              <w:rPr>
                <w:spacing w:val="-17"/>
              </w:rPr>
              <w:t xml:space="preserve"> </w:t>
            </w:r>
            <w:r>
              <w:t>to. Contact Service</w:t>
            </w:r>
            <w:r>
              <w:rPr>
                <w:spacing w:val="-3"/>
              </w:rPr>
              <w:t xml:space="preserve"> </w:t>
            </w:r>
            <w:r>
              <w:t>Manager</w:t>
            </w:r>
          </w:p>
          <w:p w14:paraId="78D76A0F" w14:textId="77777777" w:rsidR="002911E5" w:rsidRDefault="00A26288">
            <w:pPr>
              <w:pStyle w:val="TableParagraph"/>
              <w:numPr>
                <w:ilvl w:val="0"/>
                <w:numId w:val="27"/>
              </w:numPr>
              <w:tabs>
                <w:tab w:val="left" w:pos="825"/>
              </w:tabs>
              <w:kinsoku w:val="0"/>
              <w:overflowPunct w:val="0"/>
              <w:spacing w:before="4" w:line="273" w:lineRule="auto"/>
              <w:ind w:right="1769"/>
            </w:pPr>
            <w:r>
              <w:t>Joanna Clarke 0161 8176087 / 07821302006</w:t>
            </w:r>
          </w:p>
          <w:p w14:paraId="7B0CBA01" w14:textId="77777777" w:rsidR="002911E5" w:rsidRDefault="00A26288">
            <w:pPr>
              <w:pStyle w:val="TableParagraph"/>
              <w:kinsoku w:val="0"/>
              <w:overflowPunct w:val="0"/>
              <w:spacing w:before="204"/>
              <w:ind w:right="125"/>
            </w:pPr>
            <w:r>
              <w:t xml:space="preserve">Contact </w:t>
            </w:r>
            <w:r>
              <w:rPr>
                <w:u w:val="single" w:color="000000"/>
              </w:rPr>
              <w:t>one</w:t>
            </w:r>
            <w:r>
              <w:t xml:space="preserve"> of the Recovery Team Lead’s who will pull together the rest of the Recovery</w:t>
            </w:r>
            <w:r>
              <w:rPr>
                <w:spacing w:val="-9"/>
              </w:rPr>
              <w:t xml:space="preserve"> </w:t>
            </w:r>
            <w:r>
              <w:t>Team.</w:t>
            </w:r>
          </w:p>
          <w:p w14:paraId="3248C29B" w14:textId="77777777" w:rsidR="002911E5" w:rsidRDefault="00A26288">
            <w:pPr>
              <w:pStyle w:val="TableParagraph"/>
              <w:numPr>
                <w:ilvl w:val="0"/>
                <w:numId w:val="27"/>
              </w:numPr>
              <w:tabs>
                <w:tab w:val="left" w:pos="825"/>
              </w:tabs>
              <w:kinsoku w:val="0"/>
              <w:overflowPunct w:val="0"/>
              <w:spacing w:line="292" w:lineRule="exact"/>
            </w:pPr>
            <w:r>
              <w:t>Emma Thornber</w:t>
            </w:r>
            <w:r>
              <w:rPr>
                <w:spacing w:val="-14"/>
              </w:rPr>
              <w:t xml:space="preserve"> </w:t>
            </w:r>
            <w:r>
              <w:t>07583511844</w:t>
            </w:r>
          </w:p>
          <w:p w14:paraId="2C5E9318" w14:textId="77777777" w:rsidR="002911E5" w:rsidRDefault="00A26288">
            <w:pPr>
              <w:pStyle w:val="TableParagraph"/>
              <w:numPr>
                <w:ilvl w:val="0"/>
                <w:numId w:val="27"/>
              </w:numPr>
              <w:tabs>
                <w:tab w:val="left" w:pos="825"/>
              </w:tabs>
              <w:kinsoku w:val="0"/>
              <w:overflowPunct w:val="0"/>
              <w:spacing w:after="34" w:line="292" w:lineRule="exact"/>
            </w:pPr>
            <w:r>
              <w:t>Claire Illingworth</w:t>
            </w:r>
            <w:r>
              <w:rPr>
                <w:spacing w:val="-16"/>
              </w:rPr>
              <w:t xml:space="preserve"> </w:t>
            </w:r>
            <w:r>
              <w:t>07834825408</w:t>
            </w:r>
          </w:p>
          <w:p w14:paraId="433DD0F1"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6359211D" wp14:editId="6D583F08">
                  <wp:extent cx="146685" cy="163830"/>
                  <wp:effectExtent l="0" t="0" r="0" b="0"/>
                  <wp:docPr id="1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585837F" w14:textId="77777777" w:rsidR="002911E5" w:rsidRDefault="00A26288">
            <w:pPr>
              <w:pStyle w:val="TableParagraph"/>
              <w:kinsoku w:val="0"/>
              <w:overflowPunct w:val="0"/>
              <w:ind w:right="919"/>
            </w:pPr>
            <w:r>
              <w:t>Make a running log of events and follow</w:t>
            </w:r>
            <w:r>
              <w:rPr>
                <w:spacing w:val="-15"/>
              </w:rPr>
              <w:t xml:space="preserve"> </w:t>
            </w:r>
            <w:r>
              <w:t>the instructions of the Recovery</w:t>
            </w:r>
            <w:r>
              <w:rPr>
                <w:spacing w:val="-5"/>
              </w:rPr>
              <w:t xml:space="preserve"> </w:t>
            </w:r>
            <w:r>
              <w:t>Team.</w:t>
            </w:r>
          </w:p>
          <w:p w14:paraId="5E125FB9"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6D770C84" wp14:editId="0B28127A">
                  <wp:extent cx="146685" cy="163830"/>
                  <wp:effectExtent l="0" t="0" r="0" b="0"/>
                  <wp:docPr id="1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6FDC12D1" w14:textId="77777777">
        <w:trPr>
          <w:trHeight w:val="646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F7AB602" w14:textId="77777777" w:rsidR="002911E5" w:rsidRDefault="00A26288">
            <w:pPr>
              <w:pStyle w:val="TableParagraph"/>
              <w:kinsoku w:val="0"/>
              <w:overflowPunct w:val="0"/>
              <w:spacing w:before="1"/>
              <w:ind w:left="107"/>
              <w:jc w:val="both"/>
            </w:pPr>
            <w:r>
              <w:rPr>
                <w:u w:val="single" w:color="000000"/>
              </w:rPr>
              <w:t>RECOVERY TEAM</w:t>
            </w:r>
            <w:r>
              <w:rPr>
                <w:spacing w:val="-11"/>
                <w:u w:val="single" w:color="000000"/>
              </w:rPr>
              <w:t xml:space="preserve"> </w:t>
            </w:r>
            <w:r>
              <w:rPr>
                <w:u w:val="single" w:color="000000"/>
              </w:rPr>
              <w:t>LEAD:</w:t>
            </w:r>
          </w:p>
          <w:p w14:paraId="31A55427" w14:textId="77777777" w:rsidR="002911E5" w:rsidRDefault="00A26288">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2E9A3C74" w14:textId="77777777" w:rsidR="002911E5" w:rsidRDefault="00A26288">
            <w:pPr>
              <w:pStyle w:val="TableParagraph"/>
              <w:kinsoku w:val="0"/>
              <w:overflowPunct w:val="0"/>
              <w:spacing w:before="1"/>
              <w:ind w:right="186"/>
            </w:pPr>
            <w:r>
              <w:t>Take over the running log of events as part of</w:t>
            </w:r>
            <w:r>
              <w:rPr>
                <w:spacing w:val="-15"/>
              </w:rPr>
              <w:t xml:space="preserve"> </w:t>
            </w:r>
            <w:r>
              <w:t>the incident reporting</w:t>
            </w:r>
            <w:r>
              <w:rPr>
                <w:spacing w:val="-1"/>
              </w:rPr>
              <w:t xml:space="preserve"> </w:t>
            </w:r>
            <w:r>
              <w:t>process.</w:t>
            </w:r>
          </w:p>
          <w:p w14:paraId="6E0DF146"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1B5982CD" wp14:editId="53FBB9F4">
                  <wp:extent cx="146685" cy="163830"/>
                  <wp:effectExtent l="0" t="0" r="0" b="0"/>
                  <wp:docPr id="1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7EE010B" w14:textId="77777777" w:rsidR="002911E5" w:rsidRDefault="00A26288">
            <w:pPr>
              <w:pStyle w:val="TableParagraph"/>
              <w:kinsoku w:val="0"/>
              <w:overflowPunct w:val="0"/>
              <w:spacing w:before="34" w:line="291" w:lineRule="exact"/>
            </w:pPr>
            <w:r>
              <w:t>Convene the full Recovery</w:t>
            </w:r>
            <w:r>
              <w:rPr>
                <w:spacing w:val="-8"/>
              </w:rPr>
              <w:t xml:space="preserve"> </w:t>
            </w:r>
            <w:r>
              <w:t>Team</w:t>
            </w:r>
          </w:p>
          <w:p w14:paraId="70AACB26" w14:textId="77777777" w:rsidR="002911E5" w:rsidRDefault="00A26288">
            <w:pPr>
              <w:pStyle w:val="TableParagraph"/>
              <w:numPr>
                <w:ilvl w:val="0"/>
                <w:numId w:val="26"/>
              </w:numPr>
              <w:tabs>
                <w:tab w:val="left" w:pos="825"/>
              </w:tabs>
              <w:kinsoku w:val="0"/>
              <w:overflowPunct w:val="0"/>
              <w:spacing w:line="293" w:lineRule="exact"/>
            </w:pPr>
            <w:r>
              <w:t>Emma Thornber</w:t>
            </w:r>
            <w:r>
              <w:rPr>
                <w:spacing w:val="-14"/>
              </w:rPr>
              <w:t xml:space="preserve"> </w:t>
            </w:r>
            <w:r>
              <w:t>07583511844</w:t>
            </w:r>
          </w:p>
          <w:p w14:paraId="63406DEF" w14:textId="77777777" w:rsidR="002911E5" w:rsidRDefault="00A26288">
            <w:pPr>
              <w:pStyle w:val="TableParagraph"/>
              <w:numPr>
                <w:ilvl w:val="0"/>
                <w:numId w:val="26"/>
              </w:numPr>
              <w:tabs>
                <w:tab w:val="left" w:pos="825"/>
              </w:tabs>
              <w:kinsoku w:val="0"/>
              <w:overflowPunct w:val="0"/>
              <w:spacing w:line="292" w:lineRule="exact"/>
            </w:pPr>
            <w:r>
              <w:t>Colin Fearns</w:t>
            </w:r>
            <w:r>
              <w:rPr>
                <w:spacing w:val="-13"/>
              </w:rPr>
              <w:t xml:space="preserve"> </w:t>
            </w:r>
            <w:r>
              <w:t>07772220951</w:t>
            </w:r>
          </w:p>
          <w:p w14:paraId="39C650DA" w14:textId="77777777" w:rsidR="002911E5" w:rsidRDefault="00A26288">
            <w:pPr>
              <w:pStyle w:val="TableParagraph"/>
              <w:numPr>
                <w:ilvl w:val="0"/>
                <w:numId w:val="26"/>
              </w:numPr>
              <w:tabs>
                <w:tab w:val="left" w:pos="825"/>
              </w:tabs>
              <w:kinsoku w:val="0"/>
              <w:overflowPunct w:val="0"/>
              <w:spacing w:line="292" w:lineRule="exact"/>
            </w:pPr>
            <w:r>
              <w:t>Claire Illingworth</w:t>
            </w:r>
            <w:r>
              <w:rPr>
                <w:spacing w:val="-16"/>
              </w:rPr>
              <w:t xml:space="preserve"> </w:t>
            </w:r>
            <w:r>
              <w:t>07834825408</w:t>
            </w:r>
          </w:p>
          <w:p w14:paraId="08188BAC" w14:textId="77777777" w:rsidR="002911E5" w:rsidRDefault="00A26288">
            <w:pPr>
              <w:pStyle w:val="TableParagraph"/>
              <w:numPr>
                <w:ilvl w:val="0"/>
                <w:numId w:val="26"/>
              </w:numPr>
              <w:tabs>
                <w:tab w:val="left" w:pos="825"/>
              </w:tabs>
              <w:kinsoku w:val="0"/>
              <w:overflowPunct w:val="0"/>
              <w:spacing w:line="293" w:lineRule="exact"/>
            </w:pPr>
            <w:r>
              <w:t>Joanna Clarke</w:t>
            </w:r>
            <w:r>
              <w:rPr>
                <w:spacing w:val="-12"/>
              </w:rPr>
              <w:t xml:space="preserve"> </w:t>
            </w:r>
            <w:r>
              <w:t>07821302006</w:t>
            </w:r>
          </w:p>
          <w:p w14:paraId="30B2FC1C" w14:textId="77777777" w:rsidR="002911E5" w:rsidRDefault="00A26288">
            <w:pPr>
              <w:pStyle w:val="TableParagraph"/>
              <w:numPr>
                <w:ilvl w:val="0"/>
                <w:numId w:val="26"/>
              </w:numPr>
              <w:tabs>
                <w:tab w:val="left" w:pos="825"/>
              </w:tabs>
              <w:kinsoku w:val="0"/>
              <w:overflowPunct w:val="0"/>
              <w:spacing w:before="40" w:after="21"/>
            </w:pPr>
            <w:r>
              <w:t>Lisa Furlong 0161 8176087 /</w:t>
            </w:r>
            <w:r>
              <w:rPr>
                <w:spacing w:val="-11"/>
              </w:rPr>
              <w:t xml:space="preserve"> </w:t>
            </w:r>
            <w:r>
              <w:t>6081</w:t>
            </w:r>
          </w:p>
          <w:p w14:paraId="5D7E819B"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7B19AA6A" wp14:editId="22ABB07A">
                  <wp:extent cx="146685" cy="163830"/>
                  <wp:effectExtent l="0" t="0" r="0" b="0"/>
                  <wp:docPr id="1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93F036E" w14:textId="77777777" w:rsidR="002911E5" w:rsidRDefault="00A26288">
            <w:pPr>
              <w:pStyle w:val="TableParagraph"/>
              <w:kinsoku w:val="0"/>
              <w:overflowPunct w:val="0"/>
              <w:spacing w:before="8"/>
              <w:ind w:right="128"/>
            </w:pPr>
            <w:r>
              <w:t>Retrieve the emergency box if possible located I wing 3s managers office. This includes telephone divert lists, commissioner on call Rota’s, key contacts, client telephone review sheets and blank case files, copies of all current prescriptions, paper pens and pencils, blank  paper incident forms, phone, and laptop  chargers, prescribing cards for all agencies, blank prescriptions and pads (green and blue, J2R green and blue), and a methadone stamp available from</w:t>
            </w:r>
            <w:r>
              <w:rPr>
                <w:spacing w:val="9"/>
              </w:rPr>
              <w:t xml:space="preserve"> </w:t>
            </w:r>
            <w:r>
              <w:t>healthcare.</w:t>
            </w:r>
          </w:p>
          <w:p w14:paraId="617370EB" w14:textId="77777777" w:rsidR="002911E5" w:rsidRDefault="002911E5">
            <w:pPr>
              <w:pStyle w:val="TableParagraph"/>
              <w:kinsoku w:val="0"/>
              <w:overflowPunct w:val="0"/>
              <w:spacing w:before="10"/>
              <w:ind w:left="0"/>
              <w:rPr>
                <w:b/>
                <w:bCs/>
                <w:sz w:val="2"/>
                <w:szCs w:val="2"/>
              </w:rPr>
            </w:pPr>
          </w:p>
          <w:p w14:paraId="24BFDF09"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2F9DF77C" wp14:editId="5A2C2E9B">
                  <wp:extent cx="146685" cy="163830"/>
                  <wp:effectExtent l="0" t="0" r="0" b="0"/>
                  <wp:docPr id="1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bl>
    <w:p w14:paraId="68CABEC1" w14:textId="77777777" w:rsidR="002911E5" w:rsidRDefault="002911E5">
      <w:pPr>
        <w:rPr>
          <w:b/>
          <w:bCs/>
          <w:sz w:val="18"/>
          <w:szCs w:val="18"/>
        </w:rPr>
        <w:sectPr w:rsidR="002911E5">
          <w:pgSz w:w="11910" w:h="16840"/>
          <w:pgMar w:top="1380" w:right="440" w:bottom="860" w:left="740" w:header="709" w:footer="673" w:gutter="0"/>
          <w:cols w:space="720"/>
          <w:noEndnote/>
        </w:sectPr>
      </w:pPr>
    </w:p>
    <w:p w14:paraId="4504E26E"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61312" behindDoc="1" locked="0" layoutInCell="0" allowOverlap="1" wp14:anchorId="6C04D2FD" wp14:editId="101F1638">
                <wp:simplePos x="0" y="0"/>
                <wp:positionH relativeFrom="page">
                  <wp:posOffset>4928235</wp:posOffset>
                </wp:positionH>
                <wp:positionV relativeFrom="page">
                  <wp:posOffset>3085465</wp:posOffset>
                </wp:positionV>
                <wp:extent cx="152400" cy="165100"/>
                <wp:effectExtent l="0" t="0" r="0" b="0"/>
                <wp:wrapNone/>
                <wp:docPr id="4104296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771E"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34446C" wp14:editId="5C31C23E">
                                  <wp:extent cx="146685" cy="16383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13F72D9"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4D2FD" id="Rectangle 11" o:spid="_x0000_s1030" style="position:absolute;margin-left:388.05pt;margin-top:242.95pt;width:1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" o:allowincell="f" filled="f" stroked="f">
                <v:textbox inset="0,0,0,0">
                  <w:txbxContent>
                    <w:p w14:paraId="2E2D771E"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34446C" wp14:editId="5C31C23E">
                            <wp:extent cx="146685" cy="16383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13F72D9" w14:textId="77777777" w:rsidR="002911E5" w:rsidRDefault="002911E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14:anchorId="13A421D0" wp14:editId="1AB1D645">
                <wp:simplePos x="0" y="0"/>
                <wp:positionH relativeFrom="page">
                  <wp:posOffset>4984115</wp:posOffset>
                </wp:positionH>
                <wp:positionV relativeFrom="page">
                  <wp:posOffset>5205730</wp:posOffset>
                </wp:positionV>
                <wp:extent cx="152400" cy="165100"/>
                <wp:effectExtent l="0" t="0" r="0" b="0"/>
                <wp:wrapNone/>
                <wp:docPr id="17771914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57F45"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F5AAA6" wp14:editId="1AA09240">
                                  <wp:extent cx="146685" cy="163830"/>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0C03D48"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421D0" id="Rectangle 12" o:spid="_x0000_s1031" style="position:absolute;margin-left:392.45pt;margin-top:409.9pt;width:1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s0QEAAI0DAAAOAAAAZHJzL2Uyb0RvYy54bWysU9tu2zAMfR+wfxD0vtjO1m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" o:allowincell="f" filled="f" stroked="f">
                <v:textbox inset="0,0,0,0">
                  <w:txbxContent>
                    <w:p w14:paraId="31157F45"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F5AAA6" wp14:editId="1AA09240">
                            <wp:extent cx="146685" cy="163830"/>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0C03D48"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676F7A83"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29134D8D" w14:textId="77777777">
        <w:trPr>
          <w:trHeight w:val="867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ABBEAA7" w14:textId="77777777" w:rsidR="002911E5" w:rsidRDefault="00A26288">
            <w:pPr>
              <w:pStyle w:val="TableParagraph"/>
              <w:kinsoku w:val="0"/>
              <w:overflowPunct w:val="0"/>
              <w:spacing w:before="1" w:line="291" w:lineRule="exact"/>
              <w:ind w:left="107"/>
            </w:pPr>
            <w:r>
              <w:rPr>
                <w:u w:val="single" w:color="000000"/>
              </w:rPr>
              <w:t>RECOVERY</w:t>
            </w:r>
            <w:r>
              <w:rPr>
                <w:spacing w:val="-9"/>
                <w:u w:val="single" w:color="000000"/>
              </w:rPr>
              <w:t xml:space="preserve"> </w:t>
            </w:r>
            <w:r>
              <w:rPr>
                <w:u w:val="single" w:color="000000"/>
              </w:rPr>
              <w:t>TEAM:</w:t>
            </w:r>
          </w:p>
          <w:p w14:paraId="5625D432" w14:textId="77777777" w:rsidR="002911E5" w:rsidRDefault="00A26288">
            <w:pPr>
              <w:pStyle w:val="TableParagraph"/>
              <w:kinsoku w:val="0"/>
              <w:overflowPunct w:val="0"/>
              <w:spacing w:line="291" w:lineRule="exact"/>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044A5F9B" w14:textId="77777777" w:rsidR="002911E5" w:rsidRDefault="00A26288">
            <w:pPr>
              <w:pStyle w:val="TableParagraph"/>
              <w:kinsoku w:val="0"/>
              <w:overflowPunct w:val="0"/>
              <w:spacing w:before="1" w:after="42"/>
              <w:ind w:right="442"/>
            </w:pPr>
            <w:r>
              <w:t>If needed, sought emergency order of Methadone/Espanor/buvidal from the</w:t>
            </w:r>
            <w:r>
              <w:rPr>
                <w:spacing w:val="-17"/>
              </w:rPr>
              <w:t xml:space="preserve"> </w:t>
            </w:r>
            <w:r>
              <w:t>pharmacy supplies if possible and if an escort is available. Liaise with Prison Rids department for delivery details of emergency order to arrange prison delivery.</w:t>
            </w:r>
          </w:p>
          <w:p w14:paraId="34425DD4"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3375E744" wp14:editId="4D35D925">
                  <wp:extent cx="146685" cy="163830"/>
                  <wp:effectExtent l="0" t="0" r="0" b="0"/>
                  <wp:docPr id="2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71166168" w14:textId="77777777" w:rsidR="002911E5" w:rsidRDefault="00A26288">
            <w:pPr>
              <w:pStyle w:val="TableParagraph"/>
              <w:kinsoku w:val="0"/>
              <w:overflowPunct w:val="0"/>
              <w:ind w:right="112"/>
            </w:pPr>
            <w:r>
              <w:t>Clinical risk identified and prisoners undergoing</w:t>
            </w:r>
            <w:r>
              <w:rPr>
                <w:spacing w:val="-21"/>
              </w:rPr>
              <w:t xml:space="preserve"> </w:t>
            </w:r>
            <w:r>
              <w:t>an alcohol detoxification and on prescribed chlordiazepoxide to become the key priority group.</w:t>
            </w:r>
          </w:p>
          <w:p w14:paraId="02A3D95B" w14:textId="77777777" w:rsidR="002911E5" w:rsidRDefault="002911E5">
            <w:pPr>
              <w:pStyle w:val="TableParagraph"/>
              <w:kinsoku w:val="0"/>
              <w:overflowPunct w:val="0"/>
              <w:spacing w:before="10"/>
              <w:ind w:left="0"/>
              <w:rPr>
                <w:b/>
                <w:bCs/>
                <w:sz w:val="22"/>
                <w:szCs w:val="22"/>
              </w:rPr>
            </w:pPr>
          </w:p>
          <w:p w14:paraId="62D63439" w14:textId="77777777" w:rsidR="002911E5" w:rsidRDefault="00A26288">
            <w:pPr>
              <w:pStyle w:val="TableParagraph"/>
              <w:kinsoku w:val="0"/>
              <w:overflowPunct w:val="0"/>
              <w:spacing w:after="61"/>
              <w:ind w:right="102"/>
            </w:pPr>
            <w:r>
              <w:t>If the incident render G wing is unusable (or another wing if not located on G wing), immediately speak to the prison and healthcare to identify the clinical risk and seek permission to re- house in the in-patient</w:t>
            </w:r>
            <w:r>
              <w:rPr>
                <w:spacing w:val="-4"/>
              </w:rPr>
              <w:t xml:space="preserve"> </w:t>
            </w:r>
            <w:r>
              <w:t>unit.</w:t>
            </w:r>
          </w:p>
          <w:p w14:paraId="4E9E6971" w14:textId="77777777" w:rsidR="002911E5" w:rsidRDefault="00A26288">
            <w:pPr>
              <w:pStyle w:val="TableParagraph"/>
              <w:kinsoku w:val="0"/>
              <w:overflowPunct w:val="0"/>
              <w:spacing w:line="248" w:lineRule="exact"/>
              <w:ind w:left="2910"/>
              <w:rPr>
                <w:position w:val="-5"/>
                <w:sz w:val="20"/>
                <w:szCs w:val="20"/>
              </w:rPr>
            </w:pPr>
            <w:r>
              <w:rPr>
                <w:noProof/>
                <w:position w:val="-5"/>
                <w:sz w:val="20"/>
                <w:szCs w:val="20"/>
              </w:rPr>
              <w:drawing>
                <wp:inline distT="0" distB="0" distL="0" distR="0" wp14:anchorId="25D8382F" wp14:editId="72F03172">
                  <wp:extent cx="146685" cy="155575"/>
                  <wp:effectExtent l="0" t="0" r="0" b="0"/>
                  <wp:docPr id="2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p w14:paraId="2E3FF2C3" w14:textId="77777777" w:rsidR="002911E5" w:rsidRDefault="00A26288">
            <w:pPr>
              <w:pStyle w:val="TableParagraph"/>
              <w:kinsoku w:val="0"/>
              <w:overflowPunct w:val="0"/>
              <w:ind w:right="125"/>
            </w:pPr>
            <w:r>
              <w:t>If it is not possible to be re-located to the in- patient unit, then an ACCT must be opened on</w:t>
            </w:r>
            <w:r>
              <w:rPr>
                <w:spacing w:val="-25"/>
              </w:rPr>
              <w:t xml:space="preserve"> </w:t>
            </w:r>
            <w:r>
              <w:t>the patient to ensure increased observation is maintained.</w:t>
            </w:r>
          </w:p>
          <w:p w14:paraId="6650ED17" w14:textId="77777777" w:rsidR="002911E5" w:rsidRDefault="002911E5">
            <w:pPr>
              <w:pStyle w:val="TableParagraph"/>
              <w:kinsoku w:val="0"/>
              <w:overflowPunct w:val="0"/>
              <w:spacing w:before="8"/>
              <w:ind w:left="0"/>
              <w:rPr>
                <w:b/>
                <w:bCs/>
                <w:sz w:val="22"/>
                <w:szCs w:val="22"/>
              </w:rPr>
            </w:pPr>
          </w:p>
          <w:p w14:paraId="49A48BC8" w14:textId="77777777" w:rsidR="002911E5" w:rsidRDefault="00A26288">
            <w:pPr>
              <w:pStyle w:val="TableParagraph"/>
              <w:kinsoku w:val="0"/>
              <w:overflowPunct w:val="0"/>
              <w:ind w:right="766"/>
            </w:pPr>
            <w:r>
              <w:t>At this point, the contingency plan for the</w:t>
            </w:r>
            <w:r>
              <w:rPr>
                <w:spacing w:val="-18"/>
              </w:rPr>
              <w:t xml:space="preserve"> </w:t>
            </w:r>
            <w:r>
              <w:t>in- patient unit would be adhered</w:t>
            </w:r>
            <w:r>
              <w:rPr>
                <w:spacing w:val="-8"/>
              </w:rPr>
              <w:t xml:space="preserve"> </w:t>
            </w:r>
            <w:r>
              <w:t>to.</w:t>
            </w:r>
          </w:p>
          <w:p w14:paraId="48935E3C" w14:textId="77777777" w:rsidR="002911E5" w:rsidRDefault="002911E5">
            <w:pPr>
              <w:pStyle w:val="TableParagraph"/>
              <w:kinsoku w:val="0"/>
              <w:overflowPunct w:val="0"/>
              <w:ind w:left="0"/>
              <w:rPr>
                <w:b/>
                <w:bCs/>
              </w:rPr>
            </w:pPr>
          </w:p>
          <w:p w14:paraId="5892F0D2" w14:textId="77777777" w:rsidR="002911E5" w:rsidRDefault="00A26288">
            <w:pPr>
              <w:pStyle w:val="TableParagraph"/>
              <w:kinsoku w:val="0"/>
              <w:overflowPunct w:val="0"/>
              <w:ind w:left="2656"/>
              <w:rPr>
                <w:sz w:val="20"/>
                <w:szCs w:val="20"/>
              </w:rPr>
            </w:pPr>
            <w:r>
              <w:rPr>
                <w:noProof/>
                <w:sz w:val="20"/>
                <w:szCs w:val="20"/>
              </w:rPr>
              <w:drawing>
                <wp:inline distT="0" distB="0" distL="0" distR="0" wp14:anchorId="03A5E278" wp14:editId="0DEDD968">
                  <wp:extent cx="293370" cy="276225"/>
                  <wp:effectExtent l="0" t="0" r="0" b="0"/>
                  <wp:docPr id="2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 cy="276225"/>
                          </a:xfrm>
                          <a:prstGeom prst="rect">
                            <a:avLst/>
                          </a:prstGeom>
                          <a:noFill/>
                          <a:ln>
                            <a:noFill/>
                          </a:ln>
                        </pic:spPr>
                      </pic:pic>
                    </a:graphicData>
                  </a:graphic>
                </wp:inline>
              </w:drawing>
            </w:r>
          </w:p>
          <w:p w14:paraId="182D9E01" w14:textId="77777777" w:rsidR="002911E5" w:rsidRDefault="00A26288">
            <w:pPr>
              <w:pStyle w:val="TableParagraph"/>
              <w:kinsoku w:val="0"/>
              <w:overflowPunct w:val="0"/>
              <w:spacing w:before="57"/>
              <w:ind w:left="659"/>
              <w:rPr>
                <w:rFonts w:ascii="Segoe UI" w:hAnsi="Segoe UI" w:cs="Segoe UI"/>
                <w:w w:val="120"/>
                <w:sz w:val="15"/>
                <w:szCs w:val="15"/>
              </w:rPr>
            </w:pPr>
            <w:r>
              <w:rPr>
                <w:rFonts w:ascii="Segoe UI" w:hAnsi="Segoe UI" w:cs="Segoe UI"/>
                <w:w w:val="120"/>
                <w:sz w:val="15"/>
                <w:szCs w:val="15"/>
              </w:rPr>
              <w:t>Standard</w:t>
            </w:r>
            <w:r>
              <w:rPr>
                <w:rFonts w:ascii="Segoe UI" w:hAnsi="Segoe UI" w:cs="Segoe UI"/>
                <w:spacing w:val="-13"/>
                <w:w w:val="120"/>
                <w:sz w:val="15"/>
                <w:szCs w:val="15"/>
              </w:rPr>
              <w:t xml:space="preserve"> </w:t>
            </w:r>
            <w:r>
              <w:rPr>
                <w:rFonts w:ascii="Segoe UI" w:hAnsi="Segoe UI" w:cs="Segoe UI"/>
                <w:w w:val="120"/>
                <w:sz w:val="15"/>
                <w:szCs w:val="15"/>
              </w:rPr>
              <w:t>operating</w:t>
            </w:r>
            <w:r>
              <w:rPr>
                <w:rFonts w:ascii="Segoe UI" w:hAnsi="Segoe UI" w:cs="Segoe UI"/>
                <w:spacing w:val="-12"/>
                <w:w w:val="120"/>
                <w:sz w:val="15"/>
                <w:szCs w:val="15"/>
              </w:rPr>
              <w:t xml:space="preserve"> </w:t>
            </w:r>
            <w:r>
              <w:rPr>
                <w:rFonts w:ascii="Segoe UI" w:hAnsi="Segoe UI" w:cs="Segoe UI"/>
                <w:w w:val="120"/>
                <w:sz w:val="15"/>
                <w:szCs w:val="15"/>
              </w:rPr>
              <w:t>procdedure</w:t>
            </w:r>
            <w:r>
              <w:rPr>
                <w:rFonts w:ascii="Segoe UI" w:hAnsi="Segoe UI" w:cs="Segoe UI"/>
                <w:spacing w:val="-14"/>
                <w:w w:val="120"/>
                <w:sz w:val="15"/>
                <w:szCs w:val="15"/>
              </w:rPr>
              <w:t xml:space="preserve"> </w:t>
            </w:r>
            <w:r>
              <w:rPr>
                <w:rFonts w:ascii="Segoe UI" w:hAnsi="Segoe UI" w:cs="Segoe UI"/>
                <w:w w:val="120"/>
                <w:sz w:val="15"/>
                <w:szCs w:val="15"/>
              </w:rPr>
              <w:t>for</w:t>
            </w:r>
            <w:r>
              <w:rPr>
                <w:rFonts w:ascii="Segoe UI" w:hAnsi="Segoe UI" w:cs="Segoe UI"/>
                <w:spacing w:val="-12"/>
                <w:w w:val="120"/>
                <w:sz w:val="15"/>
                <w:szCs w:val="15"/>
              </w:rPr>
              <w:t xml:space="preserve"> </w:t>
            </w:r>
            <w:r>
              <w:rPr>
                <w:rFonts w:ascii="Segoe UI" w:hAnsi="Segoe UI" w:cs="Segoe UI"/>
                <w:w w:val="120"/>
                <w:sz w:val="15"/>
                <w:szCs w:val="15"/>
              </w:rPr>
              <w:t>HMP</w:t>
            </w:r>
            <w:r>
              <w:rPr>
                <w:rFonts w:ascii="Segoe UI" w:hAnsi="Segoe UI" w:cs="Segoe UI"/>
                <w:spacing w:val="-7"/>
                <w:w w:val="120"/>
                <w:sz w:val="15"/>
                <w:szCs w:val="15"/>
              </w:rPr>
              <w:t xml:space="preserve"> </w:t>
            </w:r>
            <w:r>
              <w:rPr>
                <w:rFonts w:ascii="Segoe UI" w:hAnsi="Segoe UI" w:cs="Segoe UI"/>
                <w:w w:val="120"/>
                <w:sz w:val="15"/>
                <w:szCs w:val="15"/>
              </w:rPr>
              <w:t>Manchester.zip</w:t>
            </w:r>
          </w:p>
        </w:tc>
      </w:tr>
      <w:tr w:rsidR="002911E5" w14:paraId="2F38B02D" w14:textId="77777777">
        <w:trPr>
          <w:trHeight w:val="233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492F51C" w14:textId="77777777" w:rsidR="002911E5" w:rsidRDefault="00A26288">
            <w:pPr>
              <w:pStyle w:val="TableParagraph"/>
              <w:kinsoku w:val="0"/>
              <w:overflowPunct w:val="0"/>
              <w:spacing w:line="290" w:lineRule="exact"/>
              <w:ind w:left="107"/>
              <w:jc w:val="both"/>
            </w:pPr>
            <w:r>
              <w:rPr>
                <w:u w:val="single" w:color="000000"/>
              </w:rPr>
              <w:t>RECOVERY</w:t>
            </w:r>
            <w:r>
              <w:rPr>
                <w:spacing w:val="-9"/>
                <w:u w:val="single" w:color="000000"/>
              </w:rPr>
              <w:t xml:space="preserve"> </w:t>
            </w:r>
            <w:r>
              <w:rPr>
                <w:u w:val="single" w:color="000000"/>
              </w:rPr>
              <w:t>TEAM:</w:t>
            </w:r>
          </w:p>
          <w:p w14:paraId="74D219AC" w14:textId="77777777" w:rsidR="002911E5" w:rsidRDefault="00A26288">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3B2FC7E8" w14:textId="77777777" w:rsidR="002911E5" w:rsidRDefault="00A26288">
            <w:pPr>
              <w:pStyle w:val="TableParagraph"/>
              <w:kinsoku w:val="0"/>
              <w:overflowPunct w:val="0"/>
            </w:pPr>
            <w:r>
              <w:t>Identify team resource and talk with ALL staffing group about the plans. Clarify immediate</w:t>
            </w:r>
            <w:r>
              <w:rPr>
                <w:spacing w:val="-25"/>
              </w:rPr>
              <w:t xml:space="preserve"> </w:t>
            </w:r>
            <w:r>
              <w:t>priorities and instructions on how to keep</w:t>
            </w:r>
            <w:r>
              <w:rPr>
                <w:spacing w:val="-5"/>
              </w:rPr>
              <w:t xml:space="preserve"> </w:t>
            </w:r>
            <w:r>
              <w:t>safe.</w:t>
            </w:r>
          </w:p>
          <w:p w14:paraId="3314E2D4"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78BA2D04" wp14:editId="195DE22D">
                  <wp:extent cx="146685" cy="163830"/>
                  <wp:effectExtent l="0" t="0" r="0" b="0"/>
                  <wp:docPr id="2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34EA6CC" w14:textId="77777777" w:rsidR="002911E5" w:rsidRDefault="00A26288">
            <w:pPr>
              <w:pStyle w:val="TableParagraph"/>
              <w:kinsoku w:val="0"/>
              <w:overflowPunct w:val="0"/>
              <w:spacing w:before="34"/>
              <w:ind w:right="806"/>
            </w:pPr>
            <w:r>
              <w:t>Ensure all patient records are up to date</w:t>
            </w:r>
            <w:r>
              <w:rPr>
                <w:spacing w:val="-18"/>
              </w:rPr>
              <w:t xml:space="preserve"> </w:t>
            </w:r>
            <w:r>
              <w:t>and reflective of all processes and conversations undertaken.</w:t>
            </w:r>
          </w:p>
          <w:p w14:paraId="3B61BA66" w14:textId="77777777" w:rsidR="002911E5" w:rsidRDefault="00A26288">
            <w:pPr>
              <w:pStyle w:val="TableParagraph"/>
              <w:kinsoku w:val="0"/>
              <w:overflowPunct w:val="0"/>
              <w:spacing w:line="237" w:lineRule="exact"/>
              <w:ind w:left="2838"/>
              <w:rPr>
                <w:position w:val="-5"/>
                <w:sz w:val="20"/>
                <w:szCs w:val="20"/>
              </w:rPr>
            </w:pPr>
            <w:r>
              <w:rPr>
                <w:noProof/>
                <w:position w:val="-5"/>
                <w:sz w:val="20"/>
                <w:szCs w:val="20"/>
              </w:rPr>
              <w:drawing>
                <wp:inline distT="0" distB="0" distL="0" distR="0" wp14:anchorId="41BA853B" wp14:editId="2B95FAB5">
                  <wp:extent cx="146685" cy="155575"/>
                  <wp:effectExtent l="0" t="0" r="0" b="0"/>
                  <wp:docPr id="2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tc>
      </w:tr>
      <w:tr w:rsidR="002911E5" w14:paraId="19163EAF" w14:textId="77777777">
        <w:trPr>
          <w:trHeight w:val="145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CCB6F03" w14:textId="77777777" w:rsidR="002911E5" w:rsidRDefault="00A26288">
            <w:pPr>
              <w:pStyle w:val="TableParagraph"/>
              <w:kinsoku w:val="0"/>
              <w:overflowPunct w:val="0"/>
              <w:spacing w:before="1" w:line="291" w:lineRule="exact"/>
              <w:ind w:left="107"/>
            </w:pPr>
            <w:r>
              <w:rPr>
                <w:u w:val="single" w:color="000000"/>
              </w:rPr>
              <w:t>RECOVERY TEAM</w:t>
            </w:r>
            <w:r>
              <w:rPr>
                <w:spacing w:val="-11"/>
                <w:u w:val="single" w:color="000000"/>
              </w:rPr>
              <w:t xml:space="preserve"> </w:t>
            </w:r>
            <w:r>
              <w:rPr>
                <w:u w:val="single" w:color="000000"/>
              </w:rPr>
              <w:t>LEAD:</w:t>
            </w:r>
          </w:p>
          <w:p w14:paraId="136E9691" w14:textId="77777777" w:rsidR="002911E5" w:rsidRDefault="00A26288">
            <w:pPr>
              <w:pStyle w:val="TableParagraph"/>
              <w:kinsoku w:val="0"/>
              <w:overflowPunct w:val="0"/>
              <w:spacing w:line="291" w:lineRule="exact"/>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1492EF4D" w14:textId="77777777" w:rsidR="002911E5" w:rsidRDefault="00A26288">
            <w:pPr>
              <w:pStyle w:val="TableParagraph"/>
              <w:kinsoku w:val="0"/>
              <w:overflowPunct w:val="0"/>
              <w:spacing w:before="1"/>
              <w:ind w:right="311"/>
            </w:pPr>
            <w:r>
              <w:t>Identify timescales for safe building re-entry</w:t>
            </w:r>
            <w:r>
              <w:rPr>
                <w:spacing w:val="-18"/>
              </w:rPr>
              <w:t xml:space="preserve"> </w:t>
            </w:r>
            <w:r>
              <w:t>and communicate to</w:t>
            </w:r>
            <w:r>
              <w:rPr>
                <w:spacing w:val="-1"/>
              </w:rPr>
              <w:t xml:space="preserve"> </w:t>
            </w:r>
            <w:r>
              <w:t>all.</w:t>
            </w:r>
          </w:p>
          <w:p w14:paraId="63F32068" w14:textId="77777777" w:rsidR="002911E5" w:rsidRDefault="00A26288">
            <w:pPr>
              <w:pStyle w:val="TableParagraph"/>
              <w:kinsoku w:val="0"/>
              <w:overflowPunct w:val="0"/>
              <w:ind w:left="2838"/>
              <w:rPr>
                <w:sz w:val="20"/>
                <w:szCs w:val="20"/>
              </w:rPr>
            </w:pPr>
            <w:r>
              <w:rPr>
                <w:noProof/>
                <w:sz w:val="20"/>
                <w:szCs w:val="20"/>
              </w:rPr>
              <w:drawing>
                <wp:inline distT="0" distB="0" distL="0" distR="0" wp14:anchorId="33BFB62A" wp14:editId="5CBC3CE0">
                  <wp:extent cx="146685" cy="163830"/>
                  <wp:effectExtent l="0" t="0" r="0" b="0"/>
                  <wp:docPr id="2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12F21E8" w14:textId="77777777" w:rsidR="002911E5" w:rsidRDefault="00A26288">
            <w:pPr>
              <w:pStyle w:val="TableParagraph"/>
              <w:kinsoku w:val="0"/>
              <w:overflowPunct w:val="0"/>
              <w:spacing w:before="32"/>
            </w:pPr>
            <w:r>
              <w:t>Resumption of</w:t>
            </w:r>
            <w:r>
              <w:rPr>
                <w:spacing w:val="-10"/>
              </w:rPr>
              <w:t xml:space="preserve"> </w:t>
            </w:r>
            <w:r>
              <w:t>service.</w:t>
            </w:r>
          </w:p>
          <w:p w14:paraId="083478E2" w14:textId="77777777" w:rsidR="002911E5" w:rsidRDefault="002911E5">
            <w:pPr>
              <w:pStyle w:val="TableParagraph"/>
              <w:kinsoku w:val="0"/>
              <w:overflowPunct w:val="0"/>
              <w:spacing w:before="2"/>
              <w:ind w:left="0"/>
              <w:rPr>
                <w:b/>
                <w:bCs/>
                <w:sz w:val="2"/>
                <w:szCs w:val="2"/>
              </w:rPr>
            </w:pPr>
          </w:p>
          <w:p w14:paraId="600E2109" w14:textId="77777777" w:rsidR="002911E5" w:rsidRDefault="00A26288">
            <w:pPr>
              <w:pStyle w:val="TableParagraph"/>
              <w:kinsoku w:val="0"/>
              <w:overflowPunct w:val="0"/>
              <w:ind w:left="2853"/>
              <w:rPr>
                <w:sz w:val="20"/>
                <w:szCs w:val="20"/>
              </w:rPr>
            </w:pPr>
            <w:r>
              <w:rPr>
                <w:noProof/>
                <w:sz w:val="20"/>
                <w:szCs w:val="20"/>
              </w:rPr>
              <w:drawing>
                <wp:inline distT="0" distB="0" distL="0" distR="0" wp14:anchorId="3C78527D" wp14:editId="6F015B93">
                  <wp:extent cx="146685" cy="163830"/>
                  <wp:effectExtent l="0" t="0" r="0" b="0"/>
                  <wp:docPr id="3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bl>
    <w:p w14:paraId="056F8AA8" w14:textId="77777777" w:rsidR="002911E5" w:rsidRDefault="002911E5">
      <w:pPr>
        <w:rPr>
          <w:b/>
          <w:bCs/>
          <w:sz w:val="17"/>
          <w:szCs w:val="17"/>
        </w:rPr>
        <w:sectPr w:rsidR="002911E5">
          <w:pgSz w:w="11910" w:h="16840"/>
          <w:pgMar w:top="1380" w:right="440" w:bottom="860" w:left="740" w:header="709" w:footer="673" w:gutter="0"/>
          <w:cols w:space="720"/>
          <w:noEndnote/>
        </w:sectPr>
      </w:pPr>
    </w:p>
    <w:p w14:paraId="232702A9"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63360" behindDoc="1" locked="0" layoutInCell="0" allowOverlap="1" wp14:anchorId="22231243" wp14:editId="3680518F">
                <wp:simplePos x="0" y="0"/>
                <wp:positionH relativeFrom="page">
                  <wp:posOffset>4867910</wp:posOffset>
                </wp:positionH>
                <wp:positionV relativeFrom="page">
                  <wp:posOffset>3375660</wp:posOffset>
                </wp:positionV>
                <wp:extent cx="152400" cy="165100"/>
                <wp:effectExtent l="0" t="0" r="0" b="0"/>
                <wp:wrapNone/>
                <wp:docPr id="4417911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CB0D"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17631D" wp14:editId="25421C6A">
                                  <wp:extent cx="146685" cy="163830"/>
                                  <wp:effectExtent l="0" t="0" r="0"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FAD81E5"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1243" id="Rectangle 13" o:spid="_x0000_s1032" style="position:absolute;margin-left:383.3pt;margin-top:265.8pt;width:12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" o:allowincell="f" filled="f" stroked="f">
                <v:textbox inset="0,0,0,0">
                  <w:txbxContent>
                    <w:p w14:paraId="15CFCB0D"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17631D" wp14:editId="25421C6A">
                            <wp:extent cx="146685" cy="163830"/>
                            <wp:effectExtent l="0" t="0" r="0"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FAD81E5" w14:textId="77777777" w:rsidR="002911E5" w:rsidRDefault="002911E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73C59DC8" wp14:editId="7F4302C1">
                <wp:simplePos x="0" y="0"/>
                <wp:positionH relativeFrom="page">
                  <wp:posOffset>4921250</wp:posOffset>
                </wp:positionH>
                <wp:positionV relativeFrom="page">
                  <wp:posOffset>9152255</wp:posOffset>
                </wp:positionV>
                <wp:extent cx="152400" cy="165100"/>
                <wp:effectExtent l="0" t="0" r="0" b="0"/>
                <wp:wrapNone/>
                <wp:docPr id="15766538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150A"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48CFEB" wp14:editId="285D5A2A">
                                  <wp:extent cx="146685" cy="163830"/>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7D50B41"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59DC8" id="Rectangle 14" o:spid="_x0000_s1033" style="position:absolute;margin-left:387.5pt;margin-top:720.65pt;width:12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" o:allowincell="f" filled="f" stroked="f">
                <v:textbox inset="0,0,0,0">
                  <w:txbxContent>
                    <w:p w14:paraId="7415150A"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48CFEB" wp14:editId="285D5A2A">
                            <wp:extent cx="146685" cy="163830"/>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7D50B41"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2A9DC6A4"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53B15792" w14:textId="77777777">
        <w:trPr>
          <w:trHeight w:val="58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1DA52BB"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2FA4788C" w14:textId="77777777" w:rsidR="002911E5" w:rsidRDefault="00A26288">
            <w:pPr>
              <w:pStyle w:val="TableParagraph"/>
              <w:kinsoku w:val="0"/>
              <w:overflowPunct w:val="0"/>
              <w:spacing w:line="290" w:lineRule="exact"/>
              <w:ind w:right="877"/>
            </w:pPr>
            <w:r>
              <w:t>Debrief meeting scheduled, outlining</w:t>
            </w:r>
            <w:r>
              <w:rPr>
                <w:spacing w:val="-25"/>
              </w:rPr>
              <w:t xml:space="preserve"> </w:t>
            </w:r>
            <w:r>
              <w:t>further actions and lessons</w:t>
            </w:r>
            <w:r>
              <w:rPr>
                <w:spacing w:val="-4"/>
              </w:rPr>
              <w:t xml:space="preserve"> </w:t>
            </w:r>
            <w:r>
              <w:t>learnt.</w:t>
            </w:r>
          </w:p>
        </w:tc>
      </w:tr>
      <w:tr w:rsidR="002911E5" w14:paraId="2BD1DF8C"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55795C2C" w14:textId="77777777" w:rsidR="002911E5" w:rsidRDefault="00A26288">
            <w:pPr>
              <w:pStyle w:val="TableParagraph"/>
              <w:kinsoku w:val="0"/>
              <w:overflowPunct w:val="0"/>
              <w:spacing w:before="1" w:line="271" w:lineRule="exact"/>
              <w:ind w:left="3269" w:right="3264"/>
              <w:jc w:val="center"/>
              <w:rPr>
                <w:b/>
                <w:bCs/>
                <w:color w:val="FFFFFF"/>
              </w:rPr>
            </w:pPr>
            <w:r>
              <w:rPr>
                <w:b/>
                <w:bCs/>
                <w:color w:val="FFFFFF"/>
              </w:rPr>
              <w:t>DURING</w:t>
            </w:r>
            <w:r>
              <w:rPr>
                <w:b/>
                <w:bCs/>
                <w:color w:val="FFFFFF"/>
                <w:spacing w:val="-7"/>
              </w:rPr>
              <w:t xml:space="preserve"> </w:t>
            </w:r>
            <w:r>
              <w:rPr>
                <w:b/>
                <w:bCs/>
                <w:color w:val="FFFFFF"/>
              </w:rPr>
              <w:t>(Arc)</w:t>
            </w:r>
          </w:p>
        </w:tc>
      </w:tr>
      <w:tr w:rsidR="002911E5" w14:paraId="36210207" w14:textId="77777777">
        <w:trPr>
          <w:trHeight w:val="58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2D79D65A" w14:textId="77777777" w:rsidR="002911E5" w:rsidRDefault="00A26288">
            <w:pPr>
              <w:pStyle w:val="TableParagraph"/>
              <w:kinsoku w:val="0"/>
              <w:overflowPunct w:val="0"/>
              <w:spacing w:line="290" w:lineRule="exact"/>
              <w:ind w:left="3756" w:hanging="3467"/>
              <w:rPr>
                <w:b/>
                <w:bCs/>
              </w:rPr>
            </w:pPr>
            <w:r>
              <w:rPr>
                <w:b/>
                <w:bCs/>
              </w:rPr>
              <w:t>Fire, flood, building damage or incident rendering access to the</w:t>
            </w:r>
            <w:r>
              <w:rPr>
                <w:b/>
                <w:bCs/>
                <w:spacing w:val="-39"/>
              </w:rPr>
              <w:t xml:space="preserve"> </w:t>
            </w:r>
            <w:r>
              <w:rPr>
                <w:b/>
                <w:bCs/>
              </w:rPr>
              <w:t>building impossible or</w:t>
            </w:r>
            <w:r>
              <w:rPr>
                <w:b/>
                <w:bCs/>
                <w:spacing w:val="-2"/>
              </w:rPr>
              <w:t xml:space="preserve"> </w:t>
            </w:r>
            <w:r>
              <w:rPr>
                <w:b/>
                <w:bCs/>
              </w:rPr>
              <w:t>unsafe</w:t>
            </w:r>
          </w:p>
        </w:tc>
      </w:tr>
      <w:tr w:rsidR="002911E5" w14:paraId="37FBB91C" w14:textId="77777777">
        <w:trPr>
          <w:trHeight w:val="7577"/>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B579D63" w14:textId="77777777" w:rsidR="002911E5" w:rsidRDefault="00A26288">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5B3DA672" w14:textId="77777777" w:rsidR="002911E5" w:rsidRDefault="00A26288">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67274831" w14:textId="77777777" w:rsidR="002911E5" w:rsidRDefault="00A26288">
            <w:pPr>
              <w:pStyle w:val="TableParagraph"/>
              <w:kinsoku w:val="0"/>
              <w:overflowPunct w:val="0"/>
              <w:spacing w:before="1"/>
              <w:ind w:right="187"/>
            </w:pPr>
            <w:r>
              <w:t>I have attended work to find a fire, flood,</w:t>
            </w:r>
            <w:r>
              <w:rPr>
                <w:spacing w:val="-23"/>
              </w:rPr>
              <w:t xml:space="preserve"> </w:t>
            </w:r>
            <w:r>
              <w:t>building damage, or incident rendering access to the building impossible or</w:t>
            </w:r>
            <w:r>
              <w:rPr>
                <w:spacing w:val="-2"/>
              </w:rPr>
              <w:t xml:space="preserve"> </w:t>
            </w:r>
            <w:r>
              <w:t>unsafe.</w:t>
            </w:r>
          </w:p>
          <w:p w14:paraId="69096567" w14:textId="77777777" w:rsidR="002911E5" w:rsidRDefault="00A26288">
            <w:pPr>
              <w:pStyle w:val="TableParagraph"/>
              <w:kinsoku w:val="0"/>
              <w:overflowPunct w:val="0"/>
              <w:spacing w:line="246" w:lineRule="exact"/>
              <w:ind w:left="2734"/>
              <w:rPr>
                <w:position w:val="-5"/>
                <w:sz w:val="20"/>
                <w:szCs w:val="20"/>
              </w:rPr>
            </w:pPr>
            <w:r>
              <w:rPr>
                <w:noProof/>
                <w:position w:val="-5"/>
                <w:sz w:val="20"/>
                <w:szCs w:val="20"/>
              </w:rPr>
              <w:drawing>
                <wp:inline distT="0" distB="0" distL="0" distR="0" wp14:anchorId="48CDA51E" wp14:editId="1444453F">
                  <wp:extent cx="146685" cy="155575"/>
                  <wp:effectExtent l="0" t="0" r="0" b="0"/>
                  <wp:docPr id="3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p w14:paraId="288405F3" w14:textId="77777777" w:rsidR="002911E5" w:rsidRDefault="00A26288">
            <w:pPr>
              <w:pStyle w:val="TableParagraph"/>
              <w:kinsoku w:val="0"/>
              <w:overflowPunct w:val="0"/>
              <w:spacing w:before="45"/>
            </w:pPr>
            <w:r>
              <w:t>Contact Service</w:t>
            </w:r>
            <w:r>
              <w:rPr>
                <w:spacing w:val="-8"/>
              </w:rPr>
              <w:t xml:space="preserve"> </w:t>
            </w:r>
            <w:r>
              <w:t>Manager</w:t>
            </w:r>
          </w:p>
          <w:p w14:paraId="6BE4F379" w14:textId="77777777" w:rsidR="002911E5" w:rsidRDefault="00A26288">
            <w:pPr>
              <w:pStyle w:val="TableParagraph"/>
              <w:numPr>
                <w:ilvl w:val="0"/>
                <w:numId w:val="25"/>
              </w:numPr>
              <w:tabs>
                <w:tab w:val="left" w:pos="825"/>
              </w:tabs>
              <w:kinsoku w:val="0"/>
              <w:overflowPunct w:val="0"/>
              <w:spacing w:before="1" w:line="273" w:lineRule="auto"/>
              <w:ind w:right="1769"/>
            </w:pPr>
            <w:r>
              <w:t>Joanna Clarke 0161 8176087 / 07821302006</w:t>
            </w:r>
          </w:p>
          <w:p w14:paraId="495D4BA3" w14:textId="77777777" w:rsidR="002911E5" w:rsidRDefault="00A26288">
            <w:pPr>
              <w:pStyle w:val="TableParagraph"/>
              <w:kinsoku w:val="0"/>
              <w:overflowPunct w:val="0"/>
              <w:spacing w:before="202"/>
            </w:pPr>
            <w:r>
              <w:t xml:space="preserve">Contact </w:t>
            </w:r>
            <w:r>
              <w:rPr>
                <w:u w:val="single" w:color="000000"/>
              </w:rPr>
              <w:t>one</w:t>
            </w:r>
            <w:r>
              <w:t xml:space="preserve"> of the Recovery Team Lead’s who</w:t>
            </w:r>
            <w:r>
              <w:rPr>
                <w:spacing w:val="-17"/>
              </w:rPr>
              <w:t xml:space="preserve"> </w:t>
            </w:r>
            <w:r>
              <w:t>will</w:t>
            </w:r>
          </w:p>
          <w:p w14:paraId="1B2B8E99" w14:textId="77777777" w:rsidR="002911E5" w:rsidRDefault="00A26288">
            <w:pPr>
              <w:pStyle w:val="TableParagraph"/>
              <w:kinsoku w:val="0"/>
              <w:overflowPunct w:val="0"/>
              <w:spacing w:before="1" w:line="291" w:lineRule="exact"/>
            </w:pPr>
            <w:r>
              <w:t>pull together the rest of the Recovery</w:t>
            </w:r>
            <w:r>
              <w:rPr>
                <w:spacing w:val="-17"/>
              </w:rPr>
              <w:t xml:space="preserve"> </w:t>
            </w:r>
            <w:r>
              <w:t>Team.</w:t>
            </w:r>
          </w:p>
          <w:p w14:paraId="710A4A03" w14:textId="77777777" w:rsidR="002911E5" w:rsidRDefault="00A26288">
            <w:pPr>
              <w:pStyle w:val="TableParagraph"/>
              <w:numPr>
                <w:ilvl w:val="0"/>
                <w:numId w:val="25"/>
              </w:numPr>
              <w:tabs>
                <w:tab w:val="left" w:pos="825"/>
              </w:tabs>
              <w:kinsoku w:val="0"/>
              <w:overflowPunct w:val="0"/>
              <w:spacing w:line="293" w:lineRule="exact"/>
            </w:pPr>
            <w:r>
              <w:t>Emma Thornber</w:t>
            </w:r>
            <w:r>
              <w:rPr>
                <w:spacing w:val="-14"/>
              </w:rPr>
              <w:t xml:space="preserve"> </w:t>
            </w:r>
            <w:r>
              <w:t>07583511844</w:t>
            </w:r>
          </w:p>
          <w:p w14:paraId="32C64B67" w14:textId="77777777" w:rsidR="002911E5" w:rsidRDefault="00A26288">
            <w:pPr>
              <w:pStyle w:val="TableParagraph"/>
              <w:numPr>
                <w:ilvl w:val="0"/>
                <w:numId w:val="25"/>
              </w:numPr>
              <w:tabs>
                <w:tab w:val="left" w:pos="825"/>
              </w:tabs>
              <w:kinsoku w:val="0"/>
              <w:overflowPunct w:val="0"/>
              <w:spacing w:line="293" w:lineRule="exact"/>
            </w:pPr>
            <w:r>
              <w:t>Claire Illingworth</w:t>
            </w:r>
            <w:r>
              <w:rPr>
                <w:spacing w:val="-16"/>
              </w:rPr>
              <w:t xml:space="preserve"> </w:t>
            </w:r>
            <w:r>
              <w:t>07834825408</w:t>
            </w:r>
          </w:p>
          <w:p w14:paraId="7C47810F" w14:textId="77777777" w:rsidR="002911E5" w:rsidRDefault="00A26288">
            <w:pPr>
              <w:pStyle w:val="TableParagraph"/>
              <w:numPr>
                <w:ilvl w:val="0"/>
                <w:numId w:val="25"/>
              </w:numPr>
              <w:tabs>
                <w:tab w:val="left" w:pos="825"/>
              </w:tabs>
              <w:kinsoku w:val="0"/>
              <w:overflowPunct w:val="0"/>
              <w:spacing w:after="76" w:line="293" w:lineRule="exact"/>
            </w:pPr>
            <w:r>
              <w:t>Joanna Clarke</w:t>
            </w:r>
            <w:r>
              <w:rPr>
                <w:spacing w:val="-11"/>
              </w:rPr>
              <w:t xml:space="preserve"> </w:t>
            </w:r>
            <w:r>
              <w:t>07821302006</w:t>
            </w:r>
          </w:p>
          <w:p w14:paraId="5E2F2A10"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1A213118" wp14:editId="066529D5">
                  <wp:extent cx="146685" cy="172720"/>
                  <wp:effectExtent l="0" t="0" r="0" b="0"/>
                  <wp:docPr id="3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526D8D57" w14:textId="77777777" w:rsidR="002911E5" w:rsidRDefault="00A26288">
            <w:pPr>
              <w:pStyle w:val="TableParagraph"/>
              <w:kinsoku w:val="0"/>
              <w:overflowPunct w:val="0"/>
              <w:spacing w:before="233" w:after="18"/>
              <w:ind w:right="923"/>
            </w:pPr>
            <w:r>
              <w:t>Make a running log of events and follow</w:t>
            </w:r>
            <w:r>
              <w:rPr>
                <w:spacing w:val="-19"/>
              </w:rPr>
              <w:t xml:space="preserve"> </w:t>
            </w:r>
            <w:r>
              <w:t>the instructions of the Recovery</w:t>
            </w:r>
            <w:r>
              <w:rPr>
                <w:spacing w:val="-5"/>
              </w:rPr>
              <w:t xml:space="preserve"> </w:t>
            </w:r>
            <w:r>
              <w:t>Team.</w:t>
            </w:r>
          </w:p>
          <w:p w14:paraId="4FD4212A" w14:textId="77777777" w:rsidR="002911E5" w:rsidRDefault="00A26288">
            <w:pPr>
              <w:pStyle w:val="TableParagraph"/>
              <w:kinsoku w:val="0"/>
              <w:overflowPunct w:val="0"/>
              <w:ind w:left="2790"/>
              <w:rPr>
                <w:sz w:val="20"/>
                <w:szCs w:val="20"/>
              </w:rPr>
            </w:pPr>
            <w:r>
              <w:rPr>
                <w:noProof/>
                <w:sz w:val="20"/>
                <w:szCs w:val="20"/>
              </w:rPr>
              <w:drawing>
                <wp:inline distT="0" distB="0" distL="0" distR="0" wp14:anchorId="7202881F" wp14:editId="662D12DB">
                  <wp:extent cx="146685" cy="163830"/>
                  <wp:effectExtent l="0" t="0" r="0" b="0"/>
                  <wp:docPr id="3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8092AF1" w14:textId="77777777" w:rsidR="002911E5" w:rsidRDefault="00A26288">
            <w:pPr>
              <w:pStyle w:val="TableParagraph"/>
              <w:kinsoku w:val="0"/>
              <w:overflowPunct w:val="0"/>
              <w:spacing w:before="12" w:after="35"/>
              <w:ind w:right="206"/>
            </w:pPr>
            <w:r>
              <w:t>Contact Amey Works Department. Log a call and contact the emergency number on 0161</w:t>
            </w:r>
            <w:r>
              <w:rPr>
                <w:spacing w:val="-14"/>
              </w:rPr>
              <w:t xml:space="preserve"> </w:t>
            </w:r>
            <w:r>
              <w:t>8175880</w:t>
            </w:r>
          </w:p>
          <w:p w14:paraId="32C11B7F"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6A3956AA" wp14:editId="34BEA24F">
                  <wp:extent cx="146685" cy="163830"/>
                  <wp:effectExtent l="0" t="0" r="0" b="0"/>
                  <wp:docPr id="3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548969A" w14:textId="77777777" w:rsidR="002911E5" w:rsidRDefault="00A26288">
            <w:pPr>
              <w:pStyle w:val="TableParagraph"/>
              <w:kinsoku w:val="0"/>
              <w:overflowPunct w:val="0"/>
              <w:ind w:right="1274"/>
            </w:pPr>
            <w:r>
              <w:t>Contact prison control room to advise on 01618175926</w:t>
            </w:r>
          </w:p>
          <w:p w14:paraId="3CC66604" w14:textId="77777777" w:rsidR="002911E5" w:rsidRDefault="00A26288">
            <w:pPr>
              <w:pStyle w:val="TableParagraph"/>
              <w:kinsoku w:val="0"/>
              <w:overflowPunct w:val="0"/>
              <w:ind w:left="2808"/>
              <w:rPr>
                <w:sz w:val="20"/>
                <w:szCs w:val="20"/>
              </w:rPr>
            </w:pPr>
            <w:r>
              <w:rPr>
                <w:noProof/>
                <w:sz w:val="20"/>
                <w:szCs w:val="20"/>
              </w:rPr>
              <w:drawing>
                <wp:inline distT="0" distB="0" distL="0" distR="0" wp14:anchorId="10656F6B" wp14:editId="1E70109F">
                  <wp:extent cx="146685" cy="163830"/>
                  <wp:effectExtent l="0" t="0" r="0" b="0"/>
                  <wp:docPr id="3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24479A7" w14:textId="77777777" w:rsidR="002911E5" w:rsidRDefault="00A26288">
            <w:pPr>
              <w:pStyle w:val="TableParagraph"/>
              <w:kinsoku w:val="0"/>
              <w:overflowPunct w:val="0"/>
              <w:spacing w:before="33"/>
            </w:pPr>
            <w:r>
              <w:t>Complete Delphi incident</w:t>
            </w:r>
            <w:r>
              <w:rPr>
                <w:spacing w:val="-21"/>
              </w:rPr>
              <w:t xml:space="preserve"> </w:t>
            </w:r>
            <w:r>
              <w:t>report.</w:t>
            </w:r>
          </w:p>
        </w:tc>
      </w:tr>
      <w:tr w:rsidR="002911E5" w14:paraId="0E331D0F" w14:textId="77777777">
        <w:trPr>
          <w:trHeight w:val="295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EF93EEA" w14:textId="77777777" w:rsidR="002911E5" w:rsidRDefault="00A26288">
            <w:pPr>
              <w:pStyle w:val="TableParagraph"/>
              <w:kinsoku w:val="0"/>
              <w:overflowPunct w:val="0"/>
              <w:spacing w:line="290" w:lineRule="exact"/>
              <w:ind w:left="107"/>
              <w:jc w:val="both"/>
            </w:pPr>
            <w:r>
              <w:rPr>
                <w:u w:val="single" w:color="000000"/>
              </w:rPr>
              <w:t>RECOVERY TEAM</w:t>
            </w:r>
            <w:r>
              <w:rPr>
                <w:spacing w:val="-11"/>
                <w:u w:val="single" w:color="000000"/>
              </w:rPr>
              <w:t xml:space="preserve"> </w:t>
            </w:r>
            <w:r>
              <w:rPr>
                <w:u w:val="single" w:color="000000"/>
              </w:rPr>
              <w:t>LEAD:</w:t>
            </w:r>
          </w:p>
          <w:p w14:paraId="4AEF6562" w14:textId="77777777" w:rsidR="002911E5" w:rsidRDefault="00A26288">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5D113A4A" w14:textId="77777777" w:rsidR="002911E5" w:rsidRDefault="00A26288">
            <w:pPr>
              <w:pStyle w:val="TableParagraph"/>
              <w:kinsoku w:val="0"/>
              <w:overflowPunct w:val="0"/>
              <w:ind w:right="190"/>
            </w:pPr>
            <w:r>
              <w:t>Take over the running log of events as part of</w:t>
            </w:r>
            <w:r>
              <w:rPr>
                <w:spacing w:val="-19"/>
              </w:rPr>
              <w:t xml:space="preserve"> </w:t>
            </w:r>
            <w:r>
              <w:t>the incident reporting</w:t>
            </w:r>
            <w:r>
              <w:rPr>
                <w:spacing w:val="-1"/>
              </w:rPr>
              <w:t xml:space="preserve"> </w:t>
            </w:r>
            <w:r>
              <w:t>process.</w:t>
            </w:r>
          </w:p>
          <w:p w14:paraId="78F612FA"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4C3A78CE" wp14:editId="7A3956E4">
                  <wp:extent cx="146685" cy="163830"/>
                  <wp:effectExtent l="0" t="0" r="0" b="0"/>
                  <wp:docPr id="4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34308D1" w14:textId="77777777" w:rsidR="002911E5" w:rsidRDefault="00A26288">
            <w:pPr>
              <w:pStyle w:val="TableParagraph"/>
              <w:kinsoku w:val="0"/>
              <w:overflowPunct w:val="0"/>
              <w:spacing w:before="33" w:line="291" w:lineRule="exact"/>
            </w:pPr>
            <w:r>
              <w:t>Convene the full Recovery</w:t>
            </w:r>
            <w:r>
              <w:rPr>
                <w:spacing w:val="-8"/>
              </w:rPr>
              <w:t xml:space="preserve"> </w:t>
            </w:r>
            <w:r>
              <w:t>Team</w:t>
            </w:r>
          </w:p>
          <w:p w14:paraId="0DB6077B" w14:textId="77777777" w:rsidR="002911E5" w:rsidRDefault="00A26288">
            <w:pPr>
              <w:pStyle w:val="TableParagraph"/>
              <w:numPr>
                <w:ilvl w:val="0"/>
                <w:numId w:val="24"/>
              </w:numPr>
              <w:tabs>
                <w:tab w:val="left" w:pos="825"/>
              </w:tabs>
              <w:kinsoku w:val="0"/>
              <w:overflowPunct w:val="0"/>
              <w:spacing w:line="293" w:lineRule="exact"/>
            </w:pPr>
            <w:r>
              <w:t>Emma Thornber</w:t>
            </w:r>
            <w:r>
              <w:rPr>
                <w:spacing w:val="-14"/>
              </w:rPr>
              <w:t xml:space="preserve"> </w:t>
            </w:r>
            <w:r>
              <w:t>07583511844</w:t>
            </w:r>
          </w:p>
          <w:p w14:paraId="1B49AD16" w14:textId="77777777" w:rsidR="002911E5" w:rsidRDefault="00A26288">
            <w:pPr>
              <w:pStyle w:val="TableParagraph"/>
              <w:numPr>
                <w:ilvl w:val="0"/>
                <w:numId w:val="24"/>
              </w:numPr>
              <w:tabs>
                <w:tab w:val="left" w:pos="825"/>
              </w:tabs>
              <w:kinsoku w:val="0"/>
              <w:overflowPunct w:val="0"/>
              <w:spacing w:line="293" w:lineRule="exact"/>
            </w:pPr>
            <w:r>
              <w:t>Claire Illingworth</w:t>
            </w:r>
            <w:r>
              <w:rPr>
                <w:spacing w:val="-16"/>
              </w:rPr>
              <w:t xml:space="preserve"> </w:t>
            </w:r>
            <w:r>
              <w:t>07834825408</w:t>
            </w:r>
          </w:p>
          <w:p w14:paraId="7481EFB1" w14:textId="77777777" w:rsidR="002911E5" w:rsidRDefault="00A26288">
            <w:pPr>
              <w:pStyle w:val="TableParagraph"/>
              <w:numPr>
                <w:ilvl w:val="0"/>
                <w:numId w:val="24"/>
              </w:numPr>
              <w:tabs>
                <w:tab w:val="left" w:pos="825"/>
              </w:tabs>
              <w:kinsoku w:val="0"/>
              <w:overflowPunct w:val="0"/>
              <w:spacing w:line="293" w:lineRule="exact"/>
            </w:pPr>
            <w:r>
              <w:t>Joanna Clarke</w:t>
            </w:r>
            <w:r>
              <w:rPr>
                <w:spacing w:val="-11"/>
              </w:rPr>
              <w:t xml:space="preserve"> </w:t>
            </w:r>
            <w:r>
              <w:t>07821302006</w:t>
            </w:r>
          </w:p>
          <w:p w14:paraId="37D55D2D" w14:textId="77777777" w:rsidR="002911E5" w:rsidRDefault="00A26288">
            <w:pPr>
              <w:pStyle w:val="TableParagraph"/>
              <w:numPr>
                <w:ilvl w:val="0"/>
                <w:numId w:val="24"/>
              </w:numPr>
              <w:tabs>
                <w:tab w:val="left" w:pos="825"/>
              </w:tabs>
              <w:kinsoku w:val="0"/>
              <w:overflowPunct w:val="0"/>
              <w:spacing w:before="40"/>
            </w:pPr>
            <w:r>
              <w:t>Lisa Furlong 0161 8176087 /</w:t>
            </w:r>
            <w:r>
              <w:rPr>
                <w:spacing w:val="-11"/>
              </w:rPr>
              <w:t xml:space="preserve"> </w:t>
            </w:r>
            <w:r>
              <w:t>6081</w:t>
            </w:r>
          </w:p>
          <w:p w14:paraId="0F645534"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04C763CA" wp14:editId="704BF2B4">
                  <wp:extent cx="146685" cy="163830"/>
                  <wp:effectExtent l="0" t="0" r="0" b="0"/>
                  <wp:docPr id="4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72554CE" w14:textId="77777777" w:rsidR="002911E5" w:rsidRDefault="002911E5">
            <w:pPr>
              <w:pStyle w:val="TableParagraph"/>
              <w:kinsoku w:val="0"/>
              <w:overflowPunct w:val="0"/>
              <w:spacing w:before="2"/>
              <w:ind w:left="0"/>
              <w:rPr>
                <w:b/>
                <w:bCs/>
                <w:sz w:val="26"/>
                <w:szCs w:val="26"/>
              </w:rPr>
            </w:pPr>
          </w:p>
        </w:tc>
      </w:tr>
      <w:tr w:rsidR="002911E5" w14:paraId="0C8F6D39" w14:textId="77777777">
        <w:trPr>
          <w:trHeight w:val="8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59EE8118" w14:textId="77777777" w:rsidR="002911E5" w:rsidRDefault="00A26288">
            <w:pPr>
              <w:pStyle w:val="TableParagraph"/>
              <w:kinsoku w:val="0"/>
              <w:overflowPunct w:val="0"/>
              <w:spacing w:before="1"/>
              <w:ind w:left="107"/>
            </w:pPr>
            <w:r>
              <w:rPr>
                <w:u w:val="single" w:color="000000"/>
              </w:rPr>
              <w:t>RECOVERY</w:t>
            </w:r>
            <w:r>
              <w:rPr>
                <w:spacing w:val="-9"/>
                <w:u w:val="single" w:color="000000"/>
              </w:rPr>
              <w:t xml:space="preserve"> </w:t>
            </w:r>
            <w:r>
              <w:rPr>
                <w:u w:val="single" w:color="000000"/>
              </w:rPr>
              <w:t>TEAM:</w:t>
            </w:r>
          </w:p>
          <w:p w14:paraId="2DDB5BD9" w14:textId="77777777" w:rsidR="002911E5" w:rsidRDefault="00A26288">
            <w:pPr>
              <w:pStyle w:val="TableParagraph"/>
              <w:kinsoku w:val="0"/>
              <w:overflowPunct w:val="0"/>
              <w:spacing w:before="1"/>
              <w:ind w:left="107"/>
            </w:pPr>
            <w:r>
              <w:t>Timely and safe</w:t>
            </w:r>
            <w:r>
              <w:rPr>
                <w:spacing w:val="-7"/>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535F5D69" w14:textId="77777777" w:rsidR="002911E5" w:rsidRDefault="00A26288">
            <w:pPr>
              <w:pStyle w:val="TableParagraph"/>
              <w:kinsoku w:val="0"/>
              <w:overflowPunct w:val="0"/>
              <w:spacing w:before="1"/>
              <w:ind w:right="187"/>
            </w:pPr>
            <w:r>
              <w:t>If the building is unsafe to enter wait for Amey</w:t>
            </w:r>
            <w:r>
              <w:rPr>
                <w:spacing w:val="-22"/>
              </w:rPr>
              <w:t xml:space="preserve"> </w:t>
            </w:r>
            <w:r>
              <w:t>to arrive.</w:t>
            </w:r>
          </w:p>
        </w:tc>
      </w:tr>
    </w:tbl>
    <w:p w14:paraId="755DE2A5" w14:textId="77777777" w:rsidR="002911E5" w:rsidRDefault="002911E5">
      <w:pPr>
        <w:rPr>
          <w:b/>
          <w:bCs/>
          <w:sz w:val="17"/>
          <w:szCs w:val="17"/>
        </w:rPr>
        <w:sectPr w:rsidR="002911E5">
          <w:pgSz w:w="11910" w:h="16840"/>
          <w:pgMar w:top="1380" w:right="440" w:bottom="860" w:left="740" w:header="709" w:footer="673" w:gutter="0"/>
          <w:cols w:space="720"/>
          <w:noEndnote/>
        </w:sectPr>
      </w:pPr>
    </w:p>
    <w:p w14:paraId="2DCCC3F6"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65408" behindDoc="1" locked="0" layoutInCell="0" allowOverlap="1" wp14:anchorId="2CAAD7AE" wp14:editId="31210474">
                <wp:simplePos x="0" y="0"/>
                <wp:positionH relativeFrom="page">
                  <wp:posOffset>4883150</wp:posOffset>
                </wp:positionH>
                <wp:positionV relativeFrom="page">
                  <wp:posOffset>5987415</wp:posOffset>
                </wp:positionV>
                <wp:extent cx="152400" cy="165100"/>
                <wp:effectExtent l="0" t="0" r="0" b="0"/>
                <wp:wrapNone/>
                <wp:docPr id="1577927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1242"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58D766" wp14:editId="0B4C2B3D">
                                  <wp:extent cx="146685" cy="163830"/>
                                  <wp:effectExtent l="0" t="0" r="0"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FCC3F6D"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AD7AE" id="Rectangle 15" o:spid="_x0000_s1034" style="position:absolute;margin-left:384.5pt;margin-top:471.45pt;width:12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" o:allowincell="f" filled="f" stroked="f">
                <v:textbox inset="0,0,0,0">
                  <w:txbxContent>
                    <w:p w14:paraId="53DF1242"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58D766" wp14:editId="0B4C2B3D">
                            <wp:extent cx="146685" cy="163830"/>
                            <wp:effectExtent l="0" t="0" r="0"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FCC3F6D"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23867D20"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21983B2B" w14:textId="77777777">
        <w:trPr>
          <w:trHeight w:val="8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797AF669"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7D4C066A" w14:textId="77777777" w:rsidR="002911E5" w:rsidRDefault="00A26288">
            <w:pPr>
              <w:pStyle w:val="TableParagraph"/>
              <w:kinsoku w:val="0"/>
              <w:overflowPunct w:val="0"/>
              <w:spacing w:before="1" w:line="291" w:lineRule="exact"/>
            </w:pPr>
            <w:r>
              <w:t>Wait for Service Manger/Team Leader to</w:t>
            </w:r>
            <w:r>
              <w:rPr>
                <w:spacing w:val="-13"/>
              </w:rPr>
              <w:t xml:space="preserve"> </w:t>
            </w:r>
            <w:r>
              <w:t>advise</w:t>
            </w:r>
          </w:p>
          <w:p w14:paraId="689EFC7A" w14:textId="77777777" w:rsidR="002911E5" w:rsidRDefault="00A26288">
            <w:pPr>
              <w:pStyle w:val="TableParagraph"/>
              <w:kinsoku w:val="0"/>
              <w:overflowPunct w:val="0"/>
              <w:spacing w:line="291" w:lineRule="exact"/>
            </w:pPr>
            <w:r>
              <w:t>next actions and update them on</w:t>
            </w:r>
            <w:r>
              <w:rPr>
                <w:spacing w:val="-17"/>
              </w:rPr>
              <w:t xml:space="preserve"> </w:t>
            </w:r>
            <w:r>
              <w:t>Amey’s</w:t>
            </w:r>
          </w:p>
          <w:p w14:paraId="3648CAC8" w14:textId="77777777" w:rsidR="002911E5" w:rsidRDefault="00A26288">
            <w:pPr>
              <w:pStyle w:val="TableParagraph"/>
              <w:kinsoku w:val="0"/>
              <w:overflowPunct w:val="0"/>
              <w:spacing w:before="1" w:line="271" w:lineRule="exact"/>
            </w:pPr>
            <w:r>
              <w:t>response and</w:t>
            </w:r>
            <w:r>
              <w:rPr>
                <w:spacing w:val="-6"/>
              </w:rPr>
              <w:t xml:space="preserve"> </w:t>
            </w:r>
            <w:r>
              <w:t>action.</w:t>
            </w:r>
          </w:p>
        </w:tc>
      </w:tr>
      <w:tr w:rsidR="002911E5" w14:paraId="4292CAFB" w14:textId="77777777">
        <w:trPr>
          <w:trHeight w:val="233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822924C" w14:textId="77777777" w:rsidR="002911E5" w:rsidRDefault="00A26288">
            <w:pPr>
              <w:pStyle w:val="TableParagraph"/>
              <w:kinsoku w:val="0"/>
              <w:overflowPunct w:val="0"/>
              <w:spacing w:line="290" w:lineRule="exact"/>
              <w:ind w:left="107"/>
              <w:jc w:val="both"/>
            </w:pPr>
            <w:r>
              <w:rPr>
                <w:u w:val="single" w:color="000000"/>
              </w:rPr>
              <w:t>RECOVERY</w:t>
            </w:r>
            <w:r>
              <w:rPr>
                <w:spacing w:val="-9"/>
                <w:u w:val="single" w:color="000000"/>
              </w:rPr>
              <w:t xml:space="preserve"> </w:t>
            </w:r>
            <w:r>
              <w:rPr>
                <w:u w:val="single" w:color="000000"/>
              </w:rPr>
              <w:t>TEAM:</w:t>
            </w:r>
          </w:p>
          <w:p w14:paraId="115357DC" w14:textId="77777777" w:rsidR="002911E5" w:rsidRDefault="00A26288">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455E5C20" w14:textId="77777777" w:rsidR="002911E5" w:rsidRDefault="00A26288">
            <w:pPr>
              <w:pStyle w:val="TableParagraph"/>
              <w:kinsoku w:val="0"/>
              <w:overflowPunct w:val="0"/>
            </w:pPr>
            <w:r>
              <w:t>Identify team resource and talk with ALL staffing group about the plans. Clarify immediate</w:t>
            </w:r>
            <w:r>
              <w:rPr>
                <w:spacing w:val="-25"/>
              </w:rPr>
              <w:t xml:space="preserve"> </w:t>
            </w:r>
            <w:r>
              <w:t>priorities and instructions on how to keep</w:t>
            </w:r>
            <w:r>
              <w:rPr>
                <w:spacing w:val="-7"/>
              </w:rPr>
              <w:t xml:space="preserve"> </w:t>
            </w:r>
            <w:r>
              <w:t>safe.</w:t>
            </w:r>
          </w:p>
          <w:p w14:paraId="50012339"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5AB4B29A" wp14:editId="61349D54">
                  <wp:extent cx="146685" cy="163830"/>
                  <wp:effectExtent l="0" t="0" r="0" b="0"/>
                  <wp:docPr id="4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6B11540" w14:textId="77777777" w:rsidR="002911E5" w:rsidRDefault="00A26288">
            <w:pPr>
              <w:pStyle w:val="TableParagraph"/>
              <w:kinsoku w:val="0"/>
              <w:overflowPunct w:val="0"/>
              <w:spacing w:before="34"/>
              <w:ind w:right="896"/>
            </w:pPr>
            <w:r>
              <w:t>Ensure all client records are up to date and reflective of all processes and</w:t>
            </w:r>
            <w:r>
              <w:rPr>
                <w:spacing w:val="-15"/>
              </w:rPr>
              <w:t xml:space="preserve"> </w:t>
            </w:r>
            <w:r>
              <w:t>conversations undertaken.</w:t>
            </w:r>
          </w:p>
          <w:p w14:paraId="62892665" w14:textId="77777777" w:rsidR="002911E5" w:rsidRDefault="00A26288">
            <w:pPr>
              <w:pStyle w:val="TableParagraph"/>
              <w:kinsoku w:val="0"/>
              <w:overflowPunct w:val="0"/>
              <w:spacing w:line="241" w:lineRule="exact"/>
              <w:ind w:left="2838"/>
              <w:rPr>
                <w:position w:val="-5"/>
                <w:sz w:val="20"/>
                <w:szCs w:val="20"/>
              </w:rPr>
            </w:pPr>
            <w:r>
              <w:rPr>
                <w:noProof/>
                <w:position w:val="-5"/>
                <w:sz w:val="20"/>
                <w:szCs w:val="20"/>
              </w:rPr>
              <w:drawing>
                <wp:inline distT="0" distB="0" distL="0" distR="0" wp14:anchorId="3A84821F" wp14:editId="0880BA9A">
                  <wp:extent cx="146685" cy="155575"/>
                  <wp:effectExtent l="0" t="0" r="0" b="0"/>
                  <wp:docPr id="4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tc>
      </w:tr>
      <w:tr w:rsidR="002911E5" w14:paraId="1AB446E5" w14:textId="77777777">
        <w:trPr>
          <w:trHeight w:val="204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481D44E" w14:textId="77777777" w:rsidR="002911E5" w:rsidRDefault="00A26288">
            <w:pPr>
              <w:pStyle w:val="TableParagraph"/>
              <w:kinsoku w:val="0"/>
              <w:overflowPunct w:val="0"/>
              <w:spacing w:before="1" w:line="291" w:lineRule="exact"/>
              <w:ind w:left="107"/>
            </w:pPr>
            <w:r>
              <w:rPr>
                <w:u w:val="single" w:color="000000"/>
              </w:rPr>
              <w:t>RECOVERY TEAM</w:t>
            </w:r>
            <w:r>
              <w:rPr>
                <w:spacing w:val="-11"/>
                <w:u w:val="single" w:color="000000"/>
              </w:rPr>
              <w:t xml:space="preserve"> </w:t>
            </w:r>
            <w:r>
              <w:rPr>
                <w:u w:val="single" w:color="000000"/>
              </w:rPr>
              <w:t>LEAD:</w:t>
            </w:r>
          </w:p>
          <w:p w14:paraId="53BA7500" w14:textId="77777777" w:rsidR="002911E5" w:rsidRDefault="00A26288">
            <w:pPr>
              <w:pStyle w:val="TableParagraph"/>
              <w:kinsoku w:val="0"/>
              <w:overflowPunct w:val="0"/>
              <w:spacing w:line="291" w:lineRule="exact"/>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33275179" w14:textId="77777777" w:rsidR="002911E5" w:rsidRDefault="00A26288">
            <w:pPr>
              <w:pStyle w:val="TableParagraph"/>
              <w:kinsoku w:val="0"/>
              <w:overflowPunct w:val="0"/>
              <w:spacing w:before="1"/>
              <w:ind w:right="311"/>
            </w:pPr>
            <w:r>
              <w:t>Identify timescales for safe building re-entry</w:t>
            </w:r>
            <w:r>
              <w:rPr>
                <w:spacing w:val="-18"/>
              </w:rPr>
              <w:t xml:space="preserve"> </w:t>
            </w:r>
            <w:r>
              <w:t>and communicate to</w:t>
            </w:r>
            <w:r>
              <w:rPr>
                <w:spacing w:val="-1"/>
              </w:rPr>
              <w:t xml:space="preserve"> </w:t>
            </w:r>
            <w:r>
              <w:t>all.</w:t>
            </w:r>
          </w:p>
          <w:p w14:paraId="066D6BF2" w14:textId="77777777" w:rsidR="002911E5" w:rsidRDefault="00A26288">
            <w:pPr>
              <w:pStyle w:val="TableParagraph"/>
              <w:kinsoku w:val="0"/>
              <w:overflowPunct w:val="0"/>
              <w:ind w:left="2838"/>
              <w:rPr>
                <w:sz w:val="20"/>
                <w:szCs w:val="20"/>
              </w:rPr>
            </w:pPr>
            <w:r>
              <w:rPr>
                <w:noProof/>
                <w:sz w:val="20"/>
                <w:szCs w:val="20"/>
              </w:rPr>
              <w:drawing>
                <wp:inline distT="0" distB="0" distL="0" distR="0" wp14:anchorId="4D836988" wp14:editId="45745A1A">
                  <wp:extent cx="146685" cy="163830"/>
                  <wp:effectExtent l="0" t="0" r="0" b="0"/>
                  <wp:docPr id="4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ED2E65A" w14:textId="77777777" w:rsidR="002911E5" w:rsidRDefault="00A26288">
            <w:pPr>
              <w:pStyle w:val="TableParagraph"/>
              <w:kinsoku w:val="0"/>
              <w:overflowPunct w:val="0"/>
              <w:spacing w:before="32" w:after="28"/>
            </w:pPr>
            <w:r>
              <w:t>Resumption of</w:t>
            </w:r>
            <w:r>
              <w:rPr>
                <w:spacing w:val="-10"/>
              </w:rPr>
              <w:t xml:space="preserve"> </w:t>
            </w:r>
            <w:r>
              <w:t>service.</w:t>
            </w:r>
          </w:p>
          <w:p w14:paraId="6BDBD074" w14:textId="77777777" w:rsidR="002911E5" w:rsidRDefault="00A26288">
            <w:pPr>
              <w:pStyle w:val="TableParagraph"/>
              <w:kinsoku w:val="0"/>
              <w:overflowPunct w:val="0"/>
              <w:ind w:left="2853"/>
              <w:rPr>
                <w:sz w:val="20"/>
                <w:szCs w:val="20"/>
              </w:rPr>
            </w:pPr>
            <w:r>
              <w:rPr>
                <w:noProof/>
                <w:sz w:val="20"/>
                <w:szCs w:val="20"/>
              </w:rPr>
              <w:drawing>
                <wp:inline distT="0" distB="0" distL="0" distR="0" wp14:anchorId="1BB16D2A" wp14:editId="00B5B64F">
                  <wp:extent cx="146685" cy="163830"/>
                  <wp:effectExtent l="0" t="0" r="0" b="0"/>
                  <wp:docPr id="4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AD8D019" w14:textId="77777777" w:rsidR="002911E5" w:rsidRDefault="00A26288">
            <w:pPr>
              <w:pStyle w:val="TableParagraph"/>
              <w:kinsoku w:val="0"/>
              <w:overflowPunct w:val="0"/>
              <w:spacing w:line="290" w:lineRule="atLeast"/>
              <w:ind w:right="877"/>
            </w:pPr>
            <w:r>
              <w:t>Debrief meeting scheduled, outlining</w:t>
            </w:r>
            <w:r>
              <w:rPr>
                <w:spacing w:val="-25"/>
              </w:rPr>
              <w:t xml:space="preserve"> </w:t>
            </w:r>
            <w:r>
              <w:t>further actions and lessons</w:t>
            </w:r>
            <w:r>
              <w:rPr>
                <w:spacing w:val="-4"/>
              </w:rPr>
              <w:t xml:space="preserve"> </w:t>
            </w:r>
            <w:r>
              <w:t>learnt.</w:t>
            </w:r>
          </w:p>
        </w:tc>
      </w:tr>
    </w:tbl>
    <w:p w14:paraId="111083C1" w14:textId="77777777" w:rsidR="002911E5" w:rsidRDefault="002911E5">
      <w:pPr>
        <w:pStyle w:val="BodyText"/>
        <w:kinsoku w:val="0"/>
        <w:overflowPunct w:val="0"/>
        <w:spacing w:before="1"/>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7BB22334" w14:textId="77777777">
        <w:trPr>
          <w:trHeight w:val="290"/>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419B3E4F" w14:textId="77777777" w:rsidR="002911E5" w:rsidRDefault="00A26288">
            <w:pPr>
              <w:pStyle w:val="TableParagraph"/>
              <w:kinsoku w:val="0"/>
              <w:overflowPunct w:val="0"/>
              <w:spacing w:line="270" w:lineRule="exact"/>
              <w:ind w:left="3269" w:right="3265"/>
              <w:jc w:val="center"/>
              <w:rPr>
                <w:b/>
                <w:bCs/>
                <w:color w:val="FFFFFF"/>
              </w:rPr>
            </w:pPr>
            <w:r>
              <w:rPr>
                <w:b/>
                <w:bCs/>
                <w:color w:val="FFFFFF"/>
              </w:rPr>
              <w:t>DURING</w:t>
            </w:r>
            <w:r>
              <w:rPr>
                <w:b/>
                <w:bCs/>
                <w:color w:val="FFFFFF"/>
                <w:spacing w:val="-8"/>
              </w:rPr>
              <w:t xml:space="preserve"> </w:t>
            </w:r>
            <w:r>
              <w:rPr>
                <w:b/>
                <w:bCs/>
                <w:color w:val="FFFFFF"/>
              </w:rPr>
              <w:t>(HMP)</w:t>
            </w:r>
          </w:p>
        </w:tc>
      </w:tr>
      <w:tr w:rsidR="002911E5" w14:paraId="4704896F"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7BFD7F2B" w14:textId="77777777" w:rsidR="002911E5" w:rsidRDefault="00A26288">
            <w:pPr>
              <w:pStyle w:val="TableParagraph"/>
              <w:kinsoku w:val="0"/>
              <w:overflowPunct w:val="0"/>
              <w:spacing w:before="1" w:line="271" w:lineRule="exact"/>
              <w:ind w:left="3269" w:right="3261"/>
              <w:jc w:val="center"/>
              <w:rPr>
                <w:b/>
                <w:bCs/>
              </w:rPr>
            </w:pPr>
            <w:r>
              <w:rPr>
                <w:b/>
                <w:bCs/>
              </w:rPr>
              <w:t>IT Systems</w:t>
            </w:r>
            <w:r>
              <w:rPr>
                <w:b/>
                <w:bCs/>
                <w:spacing w:val="-12"/>
              </w:rPr>
              <w:t xml:space="preserve"> </w:t>
            </w:r>
            <w:r>
              <w:rPr>
                <w:b/>
                <w:bCs/>
              </w:rPr>
              <w:t>Failure</w:t>
            </w:r>
          </w:p>
        </w:tc>
      </w:tr>
      <w:tr w:rsidR="002911E5" w14:paraId="01869D3F" w14:textId="77777777">
        <w:trPr>
          <w:trHeight w:val="4080"/>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419480F" w14:textId="77777777" w:rsidR="002911E5" w:rsidRDefault="00A26288">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28EE2E09" w14:textId="77777777" w:rsidR="002911E5" w:rsidRDefault="00A26288">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5468C6CA" w14:textId="77777777" w:rsidR="002911E5" w:rsidRDefault="00A26288">
            <w:pPr>
              <w:pStyle w:val="TableParagraph"/>
              <w:kinsoku w:val="0"/>
              <w:overflowPunct w:val="0"/>
              <w:spacing w:before="1"/>
            </w:pPr>
            <w:r>
              <w:t>I have found that the IT system(s) has</w:t>
            </w:r>
            <w:r>
              <w:rPr>
                <w:spacing w:val="-18"/>
              </w:rPr>
              <w:t xml:space="preserve"> </w:t>
            </w:r>
            <w:r>
              <w:t>failed.</w:t>
            </w:r>
          </w:p>
          <w:p w14:paraId="529F2413" w14:textId="77777777" w:rsidR="002911E5" w:rsidRDefault="00A26288">
            <w:pPr>
              <w:pStyle w:val="TableParagraph"/>
              <w:kinsoku w:val="0"/>
              <w:overflowPunct w:val="0"/>
              <w:spacing w:line="232" w:lineRule="exact"/>
              <w:ind w:left="2793"/>
              <w:rPr>
                <w:position w:val="-5"/>
                <w:sz w:val="20"/>
                <w:szCs w:val="20"/>
              </w:rPr>
            </w:pPr>
            <w:r>
              <w:rPr>
                <w:noProof/>
                <w:position w:val="-5"/>
                <w:sz w:val="20"/>
                <w:szCs w:val="20"/>
              </w:rPr>
              <w:drawing>
                <wp:inline distT="0" distB="0" distL="0" distR="0" wp14:anchorId="561FA434" wp14:editId="16EB3EE1">
                  <wp:extent cx="146685" cy="146685"/>
                  <wp:effectExtent l="0" t="0" r="0" b="0"/>
                  <wp:docPr id="4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14:paraId="3E37CDEF" w14:textId="77777777" w:rsidR="002911E5" w:rsidRDefault="00A26288">
            <w:pPr>
              <w:pStyle w:val="TableParagraph"/>
              <w:kinsoku w:val="0"/>
              <w:overflowPunct w:val="0"/>
              <w:spacing w:before="59"/>
            </w:pPr>
            <w:r>
              <w:t>Contact Service</w:t>
            </w:r>
            <w:r>
              <w:rPr>
                <w:spacing w:val="-8"/>
              </w:rPr>
              <w:t xml:space="preserve"> </w:t>
            </w:r>
            <w:r>
              <w:t>Manager</w:t>
            </w:r>
          </w:p>
          <w:p w14:paraId="7DE42C47" w14:textId="77777777" w:rsidR="002911E5" w:rsidRDefault="00A26288">
            <w:pPr>
              <w:pStyle w:val="TableParagraph"/>
              <w:numPr>
                <w:ilvl w:val="0"/>
                <w:numId w:val="23"/>
              </w:numPr>
              <w:tabs>
                <w:tab w:val="left" w:pos="825"/>
              </w:tabs>
              <w:kinsoku w:val="0"/>
              <w:overflowPunct w:val="0"/>
              <w:spacing w:before="1" w:line="273" w:lineRule="auto"/>
              <w:ind w:right="1771"/>
            </w:pPr>
            <w:r>
              <w:t>Joanna Clarke 0161 8176087 / 07821302006</w:t>
            </w:r>
          </w:p>
          <w:p w14:paraId="3583938F" w14:textId="77777777" w:rsidR="002911E5" w:rsidRDefault="00A26288">
            <w:pPr>
              <w:pStyle w:val="TableParagraph"/>
              <w:kinsoku w:val="0"/>
              <w:overflowPunct w:val="0"/>
              <w:spacing w:before="202"/>
            </w:pPr>
            <w:r>
              <w:t xml:space="preserve">Contact </w:t>
            </w:r>
            <w:r>
              <w:rPr>
                <w:u w:val="single" w:color="000000"/>
              </w:rPr>
              <w:t>one</w:t>
            </w:r>
            <w:r>
              <w:t xml:space="preserve"> of the Recovery Team Lead’s who</w:t>
            </w:r>
            <w:r>
              <w:rPr>
                <w:spacing w:val="-17"/>
              </w:rPr>
              <w:t xml:space="preserve"> </w:t>
            </w:r>
            <w:r>
              <w:t>will</w:t>
            </w:r>
          </w:p>
          <w:p w14:paraId="13C0A0DB" w14:textId="77777777" w:rsidR="002911E5" w:rsidRDefault="00A26288">
            <w:pPr>
              <w:pStyle w:val="TableParagraph"/>
              <w:kinsoku w:val="0"/>
              <w:overflowPunct w:val="0"/>
              <w:spacing w:before="1" w:line="291" w:lineRule="exact"/>
            </w:pPr>
            <w:r>
              <w:t>pull together the rest of the Recovery</w:t>
            </w:r>
            <w:r>
              <w:rPr>
                <w:spacing w:val="-17"/>
              </w:rPr>
              <w:t xml:space="preserve"> </w:t>
            </w:r>
            <w:r>
              <w:t>Team.</w:t>
            </w:r>
          </w:p>
          <w:p w14:paraId="5FE7A51C" w14:textId="77777777" w:rsidR="002911E5" w:rsidRDefault="00A26288">
            <w:pPr>
              <w:pStyle w:val="TableParagraph"/>
              <w:numPr>
                <w:ilvl w:val="0"/>
                <w:numId w:val="23"/>
              </w:numPr>
              <w:tabs>
                <w:tab w:val="left" w:pos="825"/>
              </w:tabs>
              <w:kinsoku w:val="0"/>
              <w:overflowPunct w:val="0"/>
              <w:spacing w:line="293" w:lineRule="exact"/>
            </w:pPr>
            <w:r>
              <w:t>Emma Thornber</w:t>
            </w:r>
            <w:r>
              <w:rPr>
                <w:spacing w:val="-14"/>
              </w:rPr>
              <w:t xml:space="preserve"> </w:t>
            </w:r>
            <w:r>
              <w:t>07583511844</w:t>
            </w:r>
          </w:p>
          <w:p w14:paraId="54B5FBD0" w14:textId="77777777" w:rsidR="002911E5" w:rsidRDefault="00A26288">
            <w:pPr>
              <w:pStyle w:val="TableParagraph"/>
              <w:numPr>
                <w:ilvl w:val="0"/>
                <w:numId w:val="23"/>
              </w:numPr>
              <w:tabs>
                <w:tab w:val="left" w:pos="825"/>
              </w:tabs>
              <w:kinsoku w:val="0"/>
              <w:overflowPunct w:val="0"/>
              <w:spacing w:after="33" w:line="293" w:lineRule="exact"/>
            </w:pPr>
            <w:r>
              <w:t>Claire Illingworth</w:t>
            </w:r>
            <w:r>
              <w:rPr>
                <w:spacing w:val="-16"/>
              </w:rPr>
              <w:t xml:space="preserve"> </w:t>
            </w:r>
            <w:r>
              <w:t>07834825408</w:t>
            </w:r>
          </w:p>
          <w:p w14:paraId="648A2FD4"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59D7F077" wp14:editId="4C30DDF2">
                  <wp:extent cx="146685" cy="163830"/>
                  <wp:effectExtent l="0" t="0" r="0" b="0"/>
                  <wp:docPr id="4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459CCFB" w14:textId="77777777" w:rsidR="002911E5" w:rsidRDefault="00A26288">
            <w:pPr>
              <w:pStyle w:val="TableParagraph"/>
              <w:kinsoku w:val="0"/>
              <w:overflowPunct w:val="0"/>
              <w:ind w:right="923"/>
            </w:pPr>
            <w:r>
              <w:t>Make a running log of events and follow</w:t>
            </w:r>
            <w:r>
              <w:rPr>
                <w:spacing w:val="-19"/>
              </w:rPr>
              <w:t xml:space="preserve"> </w:t>
            </w:r>
            <w:r>
              <w:t>the instructions of the Recovery</w:t>
            </w:r>
            <w:r>
              <w:rPr>
                <w:spacing w:val="-5"/>
              </w:rPr>
              <w:t xml:space="preserve"> </w:t>
            </w:r>
            <w:r>
              <w:t>Team.</w:t>
            </w:r>
          </w:p>
          <w:p w14:paraId="2419816B"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09BF6928" wp14:editId="0F31C7A6">
                  <wp:extent cx="146685" cy="163830"/>
                  <wp:effectExtent l="0" t="0" r="0" b="0"/>
                  <wp:docPr id="5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2E2376FA" w14:textId="77777777">
        <w:trPr>
          <w:trHeight w:val="266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44B3648" w14:textId="77777777" w:rsidR="002911E5" w:rsidRDefault="00A26288">
            <w:pPr>
              <w:pStyle w:val="TableParagraph"/>
              <w:kinsoku w:val="0"/>
              <w:overflowPunct w:val="0"/>
              <w:spacing w:before="1" w:line="291" w:lineRule="exact"/>
              <w:ind w:left="107"/>
              <w:jc w:val="both"/>
            </w:pPr>
            <w:r>
              <w:rPr>
                <w:u w:val="single" w:color="000000"/>
              </w:rPr>
              <w:t>RECOVERY TEAM</w:t>
            </w:r>
            <w:r>
              <w:rPr>
                <w:spacing w:val="-11"/>
                <w:u w:val="single" w:color="000000"/>
              </w:rPr>
              <w:t xml:space="preserve"> </w:t>
            </w:r>
            <w:r>
              <w:rPr>
                <w:u w:val="single" w:color="000000"/>
              </w:rPr>
              <w:t>LEAD:</w:t>
            </w:r>
          </w:p>
          <w:p w14:paraId="746E2B11" w14:textId="77777777" w:rsidR="002911E5" w:rsidRDefault="00A26288">
            <w:pPr>
              <w:pStyle w:val="TableParagraph"/>
              <w:kinsoku w:val="0"/>
              <w:overflowPunct w:val="0"/>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41771862" w14:textId="77777777" w:rsidR="002911E5" w:rsidRDefault="00A26288">
            <w:pPr>
              <w:pStyle w:val="TableParagraph"/>
              <w:kinsoku w:val="0"/>
              <w:overflowPunct w:val="0"/>
              <w:spacing w:before="1"/>
              <w:ind w:right="186"/>
            </w:pPr>
            <w:r>
              <w:t>Take over the running log of events as part of</w:t>
            </w:r>
            <w:r>
              <w:rPr>
                <w:spacing w:val="-15"/>
              </w:rPr>
              <w:t xml:space="preserve"> </w:t>
            </w:r>
            <w:r>
              <w:t>the incident reporting</w:t>
            </w:r>
            <w:r>
              <w:rPr>
                <w:spacing w:val="-1"/>
              </w:rPr>
              <w:t xml:space="preserve"> </w:t>
            </w:r>
            <w:r>
              <w:t>process.</w:t>
            </w:r>
          </w:p>
          <w:p w14:paraId="10EF4ABC"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03C4F3EA" wp14:editId="35CE0BDC">
                  <wp:extent cx="146685" cy="163830"/>
                  <wp:effectExtent l="0" t="0" r="0" b="0"/>
                  <wp:docPr id="5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712CDB0" w14:textId="77777777" w:rsidR="002911E5" w:rsidRDefault="00A26288">
            <w:pPr>
              <w:pStyle w:val="TableParagraph"/>
              <w:kinsoku w:val="0"/>
              <w:overflowPunct w:val="0"/>
              <w:spacing w:before="32"/>
            </w:pPr>
            <w:r>
              <w:t>Convene the full Recovery</w:t>
            </w:r>
            <w:r>
              <w:rPr>
                <w:spacing w:val="-8"/>
              </w:rPr>
              <w:t xml:space="preserve"> </w:t>
            </w:r>
            <w:r>
              <w:t>Team</w:t>
            </w:r>
          </w:p>
          <w:p w14:paraId="3769A60A" w14:textId="77777777" w:rsidR="002911E5" w:rsidRDefault="00A26288">
            <w:pPr>
              <w:pStyle w:val="TableParagraph"/>
              <w:numPr>
                <w:ilvl w:val="0"/>
                <w:numId w:val="22"/>
              </w:numPr>
              <w:tabs>
                <w:tab w:val="left" w:pos="825"/>
              </w:tabs>
              <w:kinsoku w:val="0"/>
              <w:overflowPunct w:val="0"/>
              <w:spacing w:before="2" w:line="292" w:lineRule="exact"/>
            </w:pPr>
            <w:r>
              <w:t>Emma Thornber</w:t>
            </w:r>
            <w:r>
              <w:rPr>
                <w:spacing w:val="-14"/>
              </w:rPr>
              <w:t xml:space="preserve"> </w:t>
            </w:r>
            <w:r>
              <w:t>07583511844</w:t>
            </w:r>
          </w:p>
          <w:p w14:paraId="6B13A3F3" w14:textId="77777777" w:rsidR="002911E5" w:rsidRDefault="00A26288">
            <w:pPr>
              <w:pStyle w:val="TableParagraph"/>
              <w:numPr>
                <w:ilvl w:val="0"/>
                <w:numId w:val="22"/>
              </w:numPr>
              <w:tabs>
                <w:tab w:val="left" w:pos="825"/>
              </w:tabs>
              <w:kinsoku w:val="0"/>
              <w:overflowPunct w:val="0"/>
              <w:spacing w:line="292" w:lineRule="exact"/>
            </w:pPr>
            <w:r>
              <w:t>Colin Fearns</w:t>
            </w:r>
            <w:r>
              <w:rPr>
                <w:spacing w:val="-13"/>
              </w:rPr>
              <w:t xml:space="preserve"> </w:t>
            </w:r>
            <w:r>
              <w:t>07772220951</w:t>
            </w:r>
          </w:p>
          <w:p w14:paraId="6B8584B4" w14:textId="77777777" w:rsidR="002911E5" w:rsidRDefault="00A26288">
            <w:pPr>
              <w:pStyle w:val="TableParagraph"/>
              <w:numPr>
                <w:ilvl w:val="0"/>
                <w:numId w:val="22"/>
              </w:numPr>
              <w:tabs>
                <w:tab w:val="left" w:pos="825"/>
              </w:tabs>
              <w:kinsoku w:val="0"/>
              <w:overflowPunct w:val="0"/>
              <w:spacing w:line="293" w:lineRule="exact"/>
            </w:pPr>
            <w:r>
              <w:t>Claire Illingworth</w:t>
            </w:r>
            <w:r>
              <w:rPr>
                <w:spacing w:val="-16"/>
              </w:rPr>
              <w:t xml:space="preserve"> </w:t>
            </w:r>
            <w:r>
              <w:t>07834825408</w:t>
            </w:r>
          </w:p>
          <w:p w14:paraId="7C40EF17" w14:textId="77777777" w:rsidR="002911E5" w:rsidRDefault="00A26288">
            <w:pPr>
              <w:pStyle w:val="TableParagraph"/>
              <w:numPr>
                <w:ilvl w:val="0"/>
                <w:numId w:val="22"/>
              </w:numPr>
              <w:tabs>
                <w:tab w:val="left" w:pos="825"/>
              </w:tabs>
              <w:kinsoku w:val="0"/>
              <w:overflowPunct w:val="0"/>
              <w:spacing w:line="293" w:lineRule="exact"/>
            </w:pPr>
            <w:r>
              <w:t>Joanna Clarke</w:t>
            </w:r>
            <w:r>
              <w:rPr>
                <w:spacing w:val="-11"/>
              </w:rPr>
              <w:t xml:space="preserve"> </w:t>
            </w:r>
            <w:r>
              <w:t>07821302006</w:t>
            </w:r>
          </w:p>
          <w:p w14:paraId="62212F61" w14:textId="77777777" w:rsidR="002911E5" w:rsidRDefault="00A26288">
            <w:pPr>
              <w:pStyle w:val="TableParagraph"/>
              <w:numPr>
                <w:ilvl w:val="0"/>
                <w:numId w:val="22"/>
              </w:numPr>
              <w:tabs>
                <w:tab w:val="left" w:pos="825"/>
              </w:tabs>
              <w:kinsoku w:val="0"/>
              <w:overflowPunct w:val="0"/>
              <w:spacing w:before="39" w:line="271" w:lineRule="exact"/>
            </w:pPr>
            <w:r>
              <w:t>Lisa Furlong 0161 8176087 /</w:t>
            </w:r>
            <w:r>
              <w:rPr>
                <w:spacing w:val="-11"/>
              </w:rPr>
              <w:t xml:space="preserve"> </w:t>
            </w:r>
            <w:r>
              <w:t>6081</w:t>
            </w:r>
          </w:p>
        </w:tc>
      </w:tr>
    </w:tbl>
    <w:p w14:paraId="21982D63" w14:textId="77777777" w:rsidR="002911E5" w:rsidRDefault="002911E5">
      <w:pPr>
        <w:rPr>
          <w:b/>
          <w:bCs/>
          <w:sz w:val="24"/>
          <w:szCs w:val="24"/>
        </w:rPr>
        <w:sectPr w:rsidR="002911E5">
          <w:pgSz w:w="11910" w:h="16840"/>
          <w:pgMar w:top="1380" w:right="440" w:bottom="860" w:left="740" w:header="709" w:footer="673" w:gutter="0"/>
          <w:cols w:space="720"/>
          <w:noEndnote/>
        </w:sectPr>
      </w:pPr>
    </w:p>
    <w:p w14:paraId="6611FD43"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66432" behindDoc="1" locked="0" layoutInCell="0" allowOverlap="1" wp14:anchorId="3CA9C513" wp14:editId="57FA2EAF">
                <wp:simplePos x="0" y="0"/>
                <wp:positionH relativeFrom="page">
                  <wp:posOffset>4940935</wp:posOffset>
                </wp:positionH>
                <wp:positionV relativeFrom="page">
                  <wp:posOffset>2809240</wp:posOffset>
                </wp:positionV>
                <wp:extent cx="152400" cy="165100"/>
                <wp:effectExtent l="0" t="0" r="0" b="0"/>
                <wp:wrapNone/>
                <wp:docPr id="32608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EE938"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238C12" wp14:editId="62C137E6">
                                  <wp:extent cx="146685" cy="163830"/>
                                  <wp:effectExtent l="0" t="0" r="0" b="0"/>
                                  <wp:docPr id="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925D3F8"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9C513" id="Rectangle 16" o:spid="_x0000_s1035" style="position:absolute;margin-left:389.05pt;margin-top:221.2pt;width:12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uh0QEAAI0DAAAOAAAAZHJzL2Uyb0RvYy54bWysU9tu2zAMfR+wfxD0vtgO1m4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" o:allowincell="f" filled="f" stroked="f">
                <v:textbox inset="0,0,0,0">
                  <w:txbxContent>
                    <w:p w14:paraId="195EE938"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238C12" wp14:editId="62C137E6">
                            <wp:extent cx="146685" cy="163830"/>
                            <wp:effectExtent l="0" t="0" r="0" b="0"/>
                            <wp:docPr id="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925D3F8" w14:textId="77777777" w:rsidR="002911E5" w:rsidRDefault="002911E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7456" behindDoc="1" locked="0" layoutInCell="0" allowOverlap="1" wp14:anchorId="33DDE609" wp14:editId="62CEC7C6">
                <wp:simplePos x="0" y="0"/>
                <wp:positionH relativeFrom="page">
                  <wp:posOffset>4930775</wp:posOffset>
                </wp:positionH>
                <wp:positionV relativeFrom="page">
                  <wp:posOffset>6126480</wp:posOffset>
                </wp:positionV>
                <wp:extent cx="152400" cy="165100"/>
                <wp:effectExtent l="0" t="0" r="0" b="0"/>
                <wp:wrapNone/>
                <wp:docPr id="3284740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A7F8"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8A5696" wp14:editId="3B287EC7">
                                  <wp:extent cx="146685" cy="172720"/>
                                  <wp:effectExtent l="0" t="0" r="0" b="0"/>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53A0CA81"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DE609" id="Rectangle 17" o:spid="_x0000_s1036" style="position:absolute;margin-left:388.25pt;margin-top:482.4pt;width:12pt;height: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" o:allowincell="f" filled="f" stroked="f">
                <v:textbox inset="0,0,0,0">
                  <w:txbxContent>
                    <w:p w14:paraId="5688A7F8"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8A5696" wp14:editId="3B287EC7">
                            <wp:extent cx="146685" cy="172720"/>
                            <wp:effectExtent l="0" t="0" r="0" b="0"/>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53A0CA81" w14:textId="77777777" w:rsidR="002911E5" w:rsidRDefault="002911E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8480" behindDoc="1" locked="0" layoutInCell="0" allowOverlap="1" wp14:anchorId="31D2F556" wp14:editId="051AA822">
                <wp:simplePos x="0" y="0"/>
                <wp:positionH relativeFrom="page">
                  <wp:posOffset>4883150</wp:posOffset>
                </wp:positionH>
                <wp:positionV relativeFrom="page">
                  <wp:posOffset>9130030</wp:posOffset>
                </wp:positionV>
                <wp:extent cx="152400" cy="165100"/>
                <wp:effectExtent l="0" t="0" r="0" b="0"/>
                <wp:wrapNone/>
                <wp:docPr id="12572944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D914A"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945A4F" wp14:editId="25593D27">
                                  <wp:extent cx="146685" cy="163830"/>
                                  <wp:effectExtent l="0" t="0" r="0" b="0"/>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1ABA8E3"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2F556" id="Rectangle 18" o:spid="_x0000_s1037" style="position:absolute;margin-left:384.5pt;margin-top:718.9pt;width:12pt;height:1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BH0QEAAI0DAAAOAAAAZHJzL2Uyb0RvYy54bWysU9tu2zAMfR+wfxD0vtgO1mIz4hRFiw4D&#10;ugvQ7QNkWbaF2aJGKrGzrx8lx+kub8NeBIqSDs85pHY38ziIo0Gy4CpZbHIpjNPQWNdV8uuXh1dv&#10;pK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" o:allowincell="f" filled="f" stroked="f">
                <v:textbox inset="0,0,0,0">
                  <w:txbxContent>
                    <w:p w14:paraId="54AD914A"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945A4F" wp14:editId="25593D27">
                            <wp:extent cx="146685" cy="163830"/>
                            <wp:effectExtent l="0" t="0" r="0" b="0"/>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1ABA8E3"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5B2DEC6C"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06A8748B" w14:textId="77777777">
        <w:trPr>
          <w:trHeight w:val="466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BD3D975"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594A1865" w14:textId="77777777" w:rsidR="002911E5" w:rsidRDefault="002911E5">
            <w:pPr>
              <w:pStyle w:val="TableParagraph"/>
              <w:kinsoku w:val="0"/>
              <w:overflowPunct w:val="0"/>
              <w:spacing w:before="2"/>
              <w:ind w:left="0"/>
              <w:rPr>
                <w:b/>
                <w:bCs/>
                <w:sz w:val="4"/>
                <w:szCs w:val="4"/>
              </w:rPr>
            </w:pPr>
          </w:p>
          <w:p w14:paraId="0A96D20E" w14:textId="77777777" w:rsidR="002911E5" w:rsidRDefault="00A26288">
            <w:pPr>
              <w:pStyle w:val="TableParagraph"/>
              <w:kinsoku w:val="0"/>
              <w:overflowPunct w:val="0"/>
              <w:ind w:left="2859"/>
              <w:rPr>
                <w:sz w:val="20"/>
                <w:szCs w:val="20"/>
              </w:rPr>
            </w:pPr>
            <w:r>
              <w:rPr>
                <w:noProof/>
                <w:sz w:val="20"/>
                <w:szCs w:val="20"/>
              </w:rPr>
              <w:drawing>
                <wp:inline distT="0" distB="0" distL="0" distR="0" wp14:anchorId="6AB0C331" wp14:editId="1A3D1A67">
                  <wp:extent cx="146685" cy="163830"/>
                  <wp:effectExtent l="0" t="0" r="0" b="0"/>
                  <wp:docPr id="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705241F" w14:textId="77777777" w:rsidR="002911E5" w:rsidRDefault="00A26288">
            <w:pPr>
              <w:pStyle w:val="TableParagraph"/>
              <w:kinsoku w:val="0"/>
              <w:overflowPunct w:val="0"/>
              <w:spacing w:after="40"/>
              <w:ind w:right="223"/>
            </w:pPr>
            <w:r>
              <w:t>Report to the Head of Healthcare (or on call</w:t>
            </w:r>
            <w:r>
              <w:rPr>
                <w:spacing w:val="-23"/>
              </w:rPr>
              <w:t xml:space="preserve"> </w:t>
            </w:r>
            <w:r>
              <w:t>Trust Manager out of hours) for GMH to be able to implement the plan for loss of</w:t>
            </w:r>
            <w:r>
              <w:rPr>
                <w:spacing w:val="-2"/>
              </w:rPr>
              <w:t xml:space="preserve"> </w:t>
            </w:r>
            <w:r>
              <w:t>SystmOne.</w:t>
            </w:r>
          </w:p>
          <w:p w14:paraId="7B47AC93" w14:textId="77777777" w:rsidR="002911E5" w:rsidRDefault="00A26288">
            <w:pPr>
              <w:pStyle w:val="TableParagraph"/>
              <w:kinsoku w:val="0"/>
              <w:overflowPunct w:val="0"/>
              <w:ind w:left="2863"/>
              <w:rPr>
                <w:sz w:val="20"/>
                <w:szCs w:val="20"/>
              </w:rPr>
            </w:pPr>
            <w:r>
              <w:rPr>
                <w:noProof/>
                <w:sz w:val="20"/>
                <w:szCs w:val="20"/>
              </w:rPr>
              <w:drawing>
                <wp:inline distT="0" distB="0" distL="0" distR="0" wp14:anchorId="352A8E9A" wp14:editId="3CAD71BA">
                  <wp:extent cx="146685" cy="163830"/>
                  <wp:effectExtent l="0" t="0" r="0" b="0"/>
                  <wp:docPr id="5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7B47226" w14:textId="77777777" w:rsidR="002911E5" w:rsidRDefault="00A26288">
            <w:pPr>
              <w:pStyle w:val="TableParagraph"/>
              <w:kinsoku w:val="0"/>
              <w:overflowPunct w:val="0"/>
              <w:ind w:right="711"/>
            </w:pPr>
            <w:r>
              <w:t>Seek access to the SystmOne computer held within the CBU (Chapman Barker Unit) or the contingency surface pro located in head of healthcare office.</w:t>
            </w:r>
          </w:p>
          <w:p w14:paraId="308BE144" w14:textId="77777777" w:rsidR="002911E5" w:rsidRDefault="002911E5">
            <w:pPr>
              <w:pStyle w:val="TableParagraph"/>
              <w:kinsoku w:val="0"/>
              <w:overflowPunct w:val="0"/>
              <w:spacing w:before="7"/>
              <w:ind w:left="0"/>
              <w:rPr>
                <w:b/>
                <w:bCs/>
                <w:sz w:val="22"/>
                <w:szCs w:val="22"/>
              </w:rPr>
            </w:pPr>
          </w:p>
          <w:p w14:paraId="014DAFCB" w14:textId="77777777" w:rsidR="002911E5" w:rsidRDefault="00A26288">
            <w:pPr>
              <w:pStyle w:val="TableParagraph"/>
              <w:kinsoku w:val="0"/>
              <w:overflowPunct w:val="0"/>
              <w:ind w:right="566"/>
            </w:pPr>
            <w:r>
              <w:t>Retrieve the contingency folder held within</w:t>
            </w:r>
            <w:r>
              <w:rPr>
                <w:spacing w:val="-16"/>
              </w:rPr>
              <w:t xml:space="preserve"> </w:t>
            </w:r>
            <w:r>
              <w:t>the managers office I wing 3’s which</w:t>
            </w:r>
            <w:r>
              <w:rPr>
                <w:spacing w:val="-7"/>
              </w:rPr>
              <w:t xml:space="preserve"> </w:t>
            </w:r>
            <w:r>
              <w:t>contains:</w:t>
            </w:r>
          </w:p>
          <w:p w14:paraId="1C5DBA2B" w14:textId="77777777" w:rsidR="002911E5" w:rsidRDefault="00A26288">
            <w:pPr>
              <w:pStyle w:val="TableParagraph"/>
              <w:numPr>
                <w:ilvl w:val="0"/>
                <w:numId w:val="21"/>
              </w:numPr>
              <w:tabs>
                <w:tab w:val="left" w:pos="825"/>
              </w:tabs>
              <w:kinsoku w:val="0"/>
              <w:overflowPunct w:val="0"/>
              <w:ind w:right="411"/>
            </w:pPr>
            <w:r>
              <w:t>Paper case files with blank case notes</w:t>
            </w:r>
            <w:r>
              <w:rPr>
                <w:spacing w:val="-18"/>
              </w:rPr>
              <w:t xml:space="preserve"> </w:t>
            </w:r>
            <w:r>
              <w:t>and assessment</w:t>
            </w:r>
            <w:r>
              <w:rPr>
                <w:spacing w:val="-2"/>
              </w:rPr>
              <w:t xml:space="preserve"> </w:t>
            </w:r>
            <w:r>
              <w:t>documents</w:t>
            </w:r>
          </w:p>
          <w:p w14:paraId="52BBB8AC" w14:textId="77777777" w:rsidR="002911E5" w:rsidRDefault="00A26288">
            <w:pPr>
              <w:pStyle w:val="TableParagraph"/>
              <w:numPr>
                <w:ilvl w:val="0"/>
                <w:numId w:val="21"/>
              </w:numPr>
              <w:tabs>
                <w:tab w:val="left" w:pos="825"/>
              </w:tabs>
              <w:kinsoku w:val="0"/>
              <w:overflowPunct w:val="0"/>
              <w:spacing w:line="292" w:lineRule="exact"/>
              <w:ind w:right="933"/>
            </w:pPr>
            <w:r>
              <w:t>A hard copy of all current</w:t>
            </w:r>
            <w:r>
              <w:rPr>
                <w:spacing w:val="-15"/>
              </w:rPr>
              <w:t xml:space="preserve"> </w:t>
            </w:r>
            <w:r>
              <w:t>prescription information</w:t>
            </w:r>
          </w:p>
        </w:tc>
      </w:tr>
      <w:tr w:rsidR="002911E5" w14:paraId="563E86D4" w14:textId="77777777">
        <w:trPr>
          <w:trHeight w:val="87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78BB065" w14:textId="77777777" w:rsidR="002911E5" w:rsidRDefault="00A26288">
            <w:pPr>
              <w:pStyle w:val="TableParagraph"/>
              <w:kinsoku w:val="0"/>
              <w:overflowPunct w:val="0"/>
              <w:spacing w:line="289" w:lineRule="exact"/>
              <w:ind w:left="107"/>
            </w:pPr>
            <w:r>
              <w:rPr>
                <w:u w:val="single" w:color="000000"/>
              </w:rPr>
              <w:t>RECOVERY</w:t>
            </w:r>
            <w:r>
              <w:rPr>
                <w:spacing w:val="-9"/>
                <w:u w:val="single" w:color="000000"/>
              </w:rPr>
              <w:t xml:space="preserve"> </w:t>
            </w:r>
            <w:r>
              <w:rPr>
                <w:u w:val="single" w:color="000000"/>
              </w:rPr>
              <w:t>TEAM:</w:t>
            </w:r>
          </w:p>
          <w:p w14:paraId="14FAD980" w14:textId="77777777" w:rsidR="002911E5" w:rsidRDefault="00A26288">
            <w:pPr>
              <w:pStyle w:val="TableParagraph"/>
              <w:kinsoku w:val="0"/>
              <w:overflowPunct w:val="0"/>
              <w:spacing w:before="1"/>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7676CFED" w14:textId="77777777" w:rsidR="002911E5" w:rsidRDefault="00A26288">
            <w:pPr>
              <w:pStyle w:val="TableParagraph"/>
              <w:kinsoku w:val="0"/>
              <w:overflowPunct w:val="0"/>
              <w:ind w:right="101"/>
            </w:pPr>
            <w:r>
              <w:t>Inform ALL staff to record all patient contact</w:t>
            </w:r>
            <w:r>
              <w:rPr>
                <w:spacing w:val="-18"/>
              </w:rPr>
              <w:t xml:space="preserve"> </w:t>
            </w:r>
            <w:r>
              <w:t>notes in designated note pads.</w:t>
            </w:r>
          </w:p>
          <w:p w14:paraId="47139B6D"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64F0C6DB" wp14:editId="0409BB0B">
                  <wp:extent cx="146685" cy="163830"/>
                  <wp:effectExtent l="0" t="0" r="0" b="0"/>
                  <wp:docPr id="6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57406776" w14:textId="77777777">
        <w:trPr>
          <w:trHeight w:val="4377"/>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7C751E0" w14:textId="77777777" w:rsidR="002911E5" w:rsidRDefault="00A26288">
            <w:pPr>
              <w:pStyle w:val="TableParagraph"/>
              <w:kinsoku w:val="0"/>
              <w:overflowPunct w:val="0"/>
              <w:spacing w:before="1"/>
              <w:ind w:left="107"/>
            </w:pPr>
            <w:r>
              <w:rPr>
                <w:u w:val="single" w:color="000000"/>
              </w:rPr>
              <w:t>RECOVERY TEAM</w:t>
            </w:r>
            <w:r>
              <w:rPr>
                <w:spacing w:val="-11"/>
                <w:u w:val="single" w:color="000000"/>
              </w:rPr>
              <w:t xml:space="preserve"> </w:t>
            </w:r>
            <w:r>
              <w:rPr>
                <w:u w:val="single" w:color="000000"/>
              </w:rPr>
              <w:t>LEAD:</w:t>
            </w:r>
          </w:p>
          <w:p w14:paraId="749CD690" w14:textId="77777777" w:rsidR="002911E5" w:rsidRDefault="00A26288">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3FE04A7F" w14:textId="77777777" w:rsidR="002911E5" w:rsidRDefault="00A26288">
            <w:pPr>
              <w:pStyle w:val="TableParagraph"/>
              <w:kinsoku w:val="0"/>
              <w:overflowPunct w:val="0"/>
              <w:spacing w:before="1" w:after="54"/>
              <w:ind w:right="163"/>
              <w:rPr>
                <w:color w:val="000000"/>
              </w:rPr>
            </w:pPr>
            <w:r>
              <w:t>Inform ALL staff to scan all paper documents</w:t>
            </w:r>
            <w:r>
              <w:rPr>
                <w:spacing w:val="-20"/>
              </w:rPr>
              <w:t xml:space="preserve"> </w:t>
            </w:r>
            <w:r>
              <w:t>onto the system, update patient records, and destroy paper notes in line with the Information Governance Policy which can be found</w:t>
            </w:r>
            <w:r>
              <w:rPr>
                <w:spacing w:val="-4"/>
              </w:rPr>
              <w:t xml:space="preserve"> </w:t>
            </w:r>
            <w:r>
              <w:rPr>
                <w:color w:val="0000FF"/>
                <w:u w:val="single"/>
              </w:rPr>
              <w:t>here</w:t>
            </w:r>
            <w:r>
              <w:rPr>
                <w:color w:val="000000"/>
              </w:rPr>
              <w:t>.</w:t>
            </w:r>
          </w:p>
          <w:p w14:paraId="1A96D177" w14:textId="77777777" w:rsidR="002911E5" w:rsidRDefault="00A26288">
            <w:pPr>
              <w:pStyle w:val="TableParagraph"/>
              <w:kinsoku w:val="0"/>
              <w:overflowPunct w:val="0"/>
              <w:ind w:left="2819"/>
              <w:rPr>
                <w:sz w:val="20"/>
                <w:szCs w:val="20"/>
              </w:rPr>
            </w:pPr>
            <w:r>
              <w:rPr>
                <w:noProof/>
                <w:sz w:val="20"/>
                <w:szCs w:val="20"/>
              </w:rPr>
              <w:drawing>
                <wp:inline distT="0" distB="0" distL="0" distR="0" wp14:anchorId="045955AA" wp14:editId="723804DD">
                  <wp:extent cx="146685" cy="163830"/>
                  <wp:effectExtent l="0" t="0" r="0" b="0"/>
                  <wp:docPr id="6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6EE8837" w14:textId="77777777" w:rsidR="002911E5" w:rsidRDefault="00A26288">
            <w:pPr>
              <w:pStyle w:val="TableParagraph"/>
              <w:kinsoku w:val="0"/>
              <w:overflowPunct w:val="0"/>
              <w:ind w:right="154"/>
            </w:pPr>
            <w:r>
              <w:t>Once transcribed onto System One, the name</w:t>
            </w:r>
            <w:r>
              <w:rPr>
                <w:spacing w:val="-16"/>
              </w:rPr>
              <w:t xml:space="preserve"> </w:t>
            </w:r>
            <w:r>
              <w:t>and date of the transcript must be identifiable and written on the</w:t>
            </w:r>
            <w:r>
              <w:rPr>
                <w:spacing w:val="-3"/>
              </w:rPr>
              <w:t xml:space="preserve"> </w:t>
            </w:r>
            <w:r>
              <w:t>forms.</w:t>
            </w:r>
          </w:p>
          <w:p w14:paraId="27EC727C" w14:textId="77777777" w:rsidR="002911E5" w:rsidRDefault="002911E5">
            <w:pPr>
              <w:pStyle w:val="TableParagraph"/>
              <w:kinsoku w:val="0"/>
              <w:overflowPunct w:val="0"/>
              <w:spacing w:before="8"/>
              <w:ind w:left="0"/>
              <w:rPr>
                <w:b/>
                <w:bCs/>
                <w:sz w:val="22"/>
                <w:szCs w:val="22"/>
              </w:rPr>
            </w:pPr>
          </w:p>
          <w:p w14:paraId="34F0C3FB" w14:textId="77777777" w:rsidR="002911E5" w:rsidRDefault="00A26288">
            <w:pPr>
              <w:pStyle w:val="TableParagraph"/>
              <w:kinsoku w:val="0"/>
              <w:overflowPunct w:val="0"/>
              <w:ind w:right="592"/>
            </w:pPr>
            <w:r>
              <w:t>All medications recorded and reconciled on System One to ensure continuity and safety</w:t>
            </w:r>
            <w:r>
              <w:rPr>
                <w:spacing w:val="-14"/>
              </w:rPr>
              <w:t xml:space="preserve"> </w:t>
            </w:r>
            <w:r>
              <w:t>of prescribing and dispensing</w:t>
            </w:r>
            <w:r>
              <w:rPr>
                <w:spacing w:val="-6"/>
              </w:rPr>
              <w:t xml:space="preserve"> </w:t>
            </w:r>
            <w:r>
              <w:t>medications.</w:t>
            </w:r>
          </w:p>
          <w:p w14:paraId="139B5239" w14:textId="77777777" w:rsidR="002911E5" w:rsidRDefault="00A26288">
            <w:pPr>
              <w:pStyle w:val="TableParagraph"/>
              <w:kinsoku w:val="0"/>
              <w:overflowPunct w:val="0"/>
              <w:ind w:left="2830"/>
              <w:rPr>
                <w:sz w:val="20"/>
                <w:szCs w:val="20"/>
              </w:rPr>
            </w:pPr>
            <w:r>
              <w:rPr>
                <w:noProof/>
                <w:sz w:val="20"/>
                <w:szCs w:val="20"/>
              </w:rPr>
              <w:drawing>
                <wp:inline distT="0" distB="0" distL="0" distR="0" wp14:anchorId="6A1F95A2" wp14:editId="58BC51B9">
                  <wp:extent cx="146685" cy="172720"/>
                  <wp:effectExtent l="0" t="0" r="0" b="0"/>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48AE069C" w14:textId="77777777" w:rsidR="002911E5" w:rsidRDefault="00A26288">
            <w:pPr>
              <w:pStyle w:val="TableParagraph"/>
              <w:kinsoku w:val="0"/>
              <w:overflowPunct w:val="0"/>
              <w:spacing w:before="8" w:line="290" w:lineRule="atLeast"/>
              <w:ind w:right="870"/>
            </w:pPr>
            <w:r>
              <w:t>Debrief meeting scheduled, outlining</w:t>
            </w:r>
            <w:r>
              <w:rPr>
                <w:spacing w:val="-18"/>
              </w:rPr>
              <w:t xml:space="preserve"> </w:t>
            </w:r>
            <w:r>
              <w:t>further actions and lessons</w:t>
            </w:r>
            <w:r>
              <w:rPr>
                <w:spacing w:val="-4"/>
              </w:rPr>
              <w:t xml:space="preserve"> </w:t>
            </w:r>
            <w:r>
              <w:t>learnt.</w:t>
            </w:r>
          </w:p>
        </w:tc>
      </w:tr>
      <w:tr w:rsidR="002911E5" w14:paraId="65728842" w14:textId="77777777">
        <w:trPr>
          <w:trHeight w:val="290"/>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5CCDFD12" w14:textId="77777777" w:rsidR="002911E5" w:rsidRDefault="00A26288">
            <w:pPr>
              <w:pStyle w:val="TableParagraph"/>
              <w:kinsoku w:val="0"/>
              <w:overflowPunct w:val="0"/>
              <w:spacing w:line="270" w:lineRule="exact"/>
              <w:ind w:left="3269" w:right="3264"/>
              <w:jc w:val="center"/>
              <w:rPr>
                <w:b/>
                <w:bCs/>
                <w:color w:val="FFFFFF"/>
              </w:rPr>
            </w:pPr>
            <w:r>
              <w:rPr>
                <w:b/>
                <w:bCs/>
                <w:color w:val="FFFFFF"/>
              </w:rPr>
              <w:t>DURING</w:t>
            </w:r>
            <w:r>
              <w:rPr>
                <w:b/>
                <w:bCs/>
                <w:color w:val="FFFFFF"/>
                <w:spacing w:val="-7"/>
              </w:rPr>
              <w:t xml:space="preserve"> </w:t>
            </w:r>
            <w:r>
              <w:rPr>
                <w:b/>
                <w:bCs/>
                <w:color w:val="FFFFFF"/>
              </w:rPr>
              <w:t>(Arc)</w:t>
            </w:r>
          </w:p>
        </w:tc>
      </w:tr>
      <w:tr w:rsidR="002911E5" w14:paraId="030A8F7C"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75E23B51" w14:textId="77777777" w:rsidR="002911E5" w:rsidRDefault="00A26288">
            <w:pPr>
              <w:pStyle w:val="TableParagraph"/>
              <w:kinsoku w:val="0"/>
              <w:overflowPunct w:val="0"/>
              <w:spacing w:before="1" w:line="271" w:lineRule="exact"/>
              <w:ind w:left="3269" w:right="3261"/>
              <w:jc w:val="center"/>
              <w:rPr>
                <w:b/>
                <w:bCs/>
              </w:rPr>
            </w:pPr>
            <w:r>
              <w:rPr>
                <w:b/>
                <w:bCs/>
              </w:rPr>
              <w:t>IT Systems</w:t>
            </w:r>
            <w:r>
              <w:rPr>
                <w:b/>
                <w:bCs/>
                <w:spacing w:val="-12"/>
              </w:rPr>
              <w:t xml:space="preserve"> </w:t>
            </w:r>
            <w:r>
              <w:rPr>
                <w:b/>
                <w:bCs/>
              </w:rPr>
              <w:t>Failure</w:t>
            </w:r>
          </w:p>
        </w:tc>
      </w:tr>
      <w:tr w:rsidR="002911E5" w14:paraId="70B5C849" w14:textId="77777777">
        <w:trPr>
          <w:trHeight w:val="2330"/>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72F41AB" w14:textId="77777777" w:rsidR="002911E5" w:rsidRDefault="00A26288">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7AF70ABF" w14:textId="77777777" w:rsidR="002911E5" w:rsidRDefault="00A26288">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7264391F" w14:textId="77777777" w:rsidR="002911E5" w:rsidRDefault="00A26288">
            <w:pPr>
              <w:pStyle w:val="TableParagraph"/>
              <w:kinsoku w:val="0"/>
              <w:overflowPunct w:val="0"/>
              <w:spacing w:before="1" w:line="480" w:lineRule="auto"/>
              <w:ind w:right="696"/>
            </w:pPr>
            <w:r>
              <w:t>I have found that the IT system(s) has</w:t>
            </w:r>
            <w:r>
              <w:rPr>
                <w:spacing w:val="-18"/>
              </w:rPr>
              <w:t xml:space="preserve"> </w:t>
            </w:r>
            <w:r>
              <w:t>failed. Contact Calico IT on 01282</w:t>
            </w:r>
            <w:r>
              <w:rPr>
                <w:spacing w:val="-5"/>
              </w:rPr>
              <w:t xml:space="preserve"> </w:t>
            </w:r>
            <w:r>
              <w:t>686351</w:t>
            </w:r>
          </w:p>
          <w:p w14:paraId="09F03E4B" w14:textId="77777777" w:rsidR="002911E5" w:rsidRDefault="00A26288">
            <w:pPr>
              <w:pStyle w:val="TableParagraph"/>
              <w:kinsoku w:val="0"/>
              <w:overflowPunct w:val="0"/>
            </w:pPr>
            <w:r>
              <w:t>Contact Service</w:t>
            </w:r>
            <w:r>
              <w:rPr>
                <w:spacing w:val="-8"/>
              </w:rPr>
              <w:t xml:space="preserve"> </w:t>
            </w:r>
            <w:r>
              <w:t>Manager</w:t>
            </w:r>
          </w:p>
          <w:p w14:paraId="6092899A" w14:textId="77777777" w:rsidR="002911E5" w:rsidRDefault="00A26288">
            <w:pPr>
              <w:pStyle w:val="TableParagraph"/>
              <w:numPr>
                <w:ilvl w:val="0"/>
                <w:numId w:val="20"/>
              </w:numPr>
              <w:tabs>
                <w:tab w:val="left" w:pos="825"/>
              </w:tabs>
              <w:kinsoku w:val="0"/>
              <w:overflowPunct w:val="0"/>
              <w:spacing w:before="1" w:line="273" w:lineRule="auto"/>
              <w:ind w:right="1771"/>
            </w:pPr>
            <w:r>
              <w:t>Joanna Clarke 0161 8176087 / 07821302006</w:t>
            </w:r>
          </w:p>
        </w:tc>
      </w:tr>
    </w:tbl>
    <w:p w14:paraId="08D19594" w14:textId="77777777" w:rsidR="002911E5" w:rsidRDefault="002911E5">
      <w:pPr>
        <w:rPr>
          <w:b/>
          <w:bCs/>
          <w:sz w:val="17"/>
          <w:szCs w:val="17"/>
        </w:rPr>
        <w:sectPr w:rsidR="002911E5">
          <w:pgSz w:w="11910" w:h="16840"/>
          <w:pgMar w:top="1380" w:right="440" w:bottom="860" w:left="740" w:header="709" w:footer="673" w:gutter="0"/>
          <w:cols w:space="720"/>
          <w:noEndnote/>
        </w:sectPr>
      </w:pPr>
    </w:p>
    <w:p w14:paraId="6B640862"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69504" behindDoc="1" locked="0" layoutInCell="0" allowOverlap="1" wp14:anchorId="4B98194C" wp14:editId="250F5273">
                <wp:simplePos x="0" y="0"/>
                <wp:positionH relativeFrom="page">
                  <wp:posOffset>4875530</wp:posOffset>
                </wp:positionH>
                <wp:positionV relativeFrom="page">
                  <wp:posOffset>3548380</wp:posOffset>
                </wp:positionV>
                <wp:extent cx="152400" cy="165100"/>
                <wp:effectExtent l="0" t="0" r="0" b="0"/>
                <wp:wrapNone/>
                <wp:docPr id="8481576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99D5"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8BBA56" wp14:editId="6A7865C8">
                                  <wp:extent cx="146685" cy="163830"/>
                                  <wp:effectExtent l="0" t="0" r="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8A5866D"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194C" id="Rectangle 19" o:spid="_x0000_s1038" style="position:absolute;margin-left:383.9pt;margin-top:279.4pt;width:12pt;height:1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4N0AEAAI4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" o:allowincell="f" filled="f" stroked="f">
                <v:textbox inset="0,0,0,0">
                  <w:txbxContent>
                    <w:p w14:paraId="720799D5"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8BBA56" wp14:editId="6A7865C8">
                            <wp:extent cx="146685" cy="163830"/>
                            <wp:effectExtent l="0" t="0" r="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8A5866D" w14:textId="77777777" w:rsidR="002911E5" w:rsidRDefault="002911E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0528" behindDoc="1" locked="0" layoutInCell="0" allowOverlap="1" wp14:anchorId="57DAD773" wp14:editId="0188302C">
                <wp:simplePos x="0" y="0"/>
                <wp:positionH relativeFrom="page">
                  <wp:posOffset>4883150</wp:posOffset>
                </wp:positionH>
                <wp:positionV relativeFrom="page">
                  <wp:posOffset>6543040</wp:posOffset>
                </wp:positionV>
                <wp:extent cx="152400" cy="165100"/>
                <wp:effectExtent l="0" t="0" r="0" b="0"/>
                <wp:wrapNone/>
                <wp:docPr id="14119587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A634"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E5A344" wp14:editId="2FB539FA">
                                  <wp:extent cx="146685" cy="16383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4330037"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AD773" id="Rectangle 20" o:spid="_x0000_s1039" style="position:absolute;margin-left:384.5pt;margin-top:515.2pt;width:12pt;height:1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Y0AEAAI4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" o:allowincell="f" filled="f" stroked="f">
                <v:textbox inset="0,0,0,0">
                  <w:txbxContent>
                    <w:p w14:paraId="6156A634"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E5A344" wp14:editId="2FB539FA">
                            <wp:extent cx="146685" cy="16383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4330037"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77A28B96"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1DC368A0" w14:textId="77777777">
        <w:trPr>
          <w:trHeight w:val="145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1D20097"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606D6783" w14:textId="77777777" w:rsidR="002911E5" w:rsidRDefault="002911E5">
            <w:pPr>
              <w:pStyle w:val="TableParagraph"/>
              <w:kinsoku w:val="0"/>
              <w:overflowPunct w:val="0"/>
              <w:ind w:left="0"/>
              <w:rPr>
                <w:b/>
                <w:bCs/>
              </w:rPr>
            </w:pPr>
          </w:p>
          <w:p w14:paraId="6028F171" w14:textId="77777777" w:rsidR="002911E5" w:rsidRDefault="00A26288">
            <w:pPr>
              <w:pStyle w:val="TableParagraph"/>
              <w:kinsoku w:val="0"/>
              <w:overflowPunct w:val="0"/>
              <w:ind w:right="923"/>
            </w:pPr>
            <w:r>
              <w:t>Make a running log of events and follow</w:t>
            </w:r>
            <w:r>
              <w:rPr>
                <w:spacing w:val="-19"/>
              </w:rPr>
              <w:t xml:space="preserve"> </w:t>
            </w:r>
            <w:r>
              <w:t>the instructions of the Recovery</w:t>
            </w:r>
            <w:r>
              <w:rPr>
                <w:spacing w:val="-5"/>
              </w:rPr>
              <w:t xml:space="preserve"> </w:t>
            </w:r>
            <w:r>
              <w:t>Team.</w:t>
            </w:r>
          </w:p>
        </w:tc>
      </w:tr>
      <w:tr w:rsidR="002911E5" w14:paraId="4561A995" w14:textId="77777777">
        <w:trPr>
          <w:trHeight w:val="116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C917D2B" w14:textId="77777777" w:rsidR="002911E5" w:rsidRDefault="00A26288">
            <w:pPr>
              <w:pStyle w:val="TableParagraph"/>
              <w:kinsoku w:val="0"/>
              <w:overflowPunct w:val="0"/>
              <w:spacing w:line="290" w:lineRule="exact"/>
              <w:ind w:left="107"/>
            </w:pPr>
            <w:r>
              <w:rPr>
                <w:u w:val="single" w:color="000000"/>
              </w:rPr>
              <w:t>RECOVERY</w:t>
            </w:r>
            <w:r>
              <w:rPr>
                <w:spacing w:val="-9"/>
                <w:u w:val="single" w:color="000000"/>
              </w:rPr>
              <w:t xml:space="preserve"> </w:t>
            </w:r>
            <w:r>
              <w:rPr>
                <w:u w:val="single" w:color="000000"/>
              </w:rPr>
              <w:t>TEAM:</w:t>
            </w:r>
          </w:p>
          <w:p w14:paraId="247BB98F" w14:textId="77777777" w:rsidR="002911E5" w:rsidRDefault="00A26288">
            <w:pPr>
              <w:pStyle w:val="TableParagraph"/>
              <w:kinsoku w:val="0"/>
              <w:overflowPunct w:val="0"/>
              <w:spacing w:before="1"/>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398A5BD2" w14:textId="77777777" w:rsidR="002911E5" w:rsidRDefault="00A26288">
            <w:pPr>
              <w:pStyle w:val="TableParagraph"/>
              <w:kinsoku w:val="0"/>
              <w:overflowPunct w:val="0"/>
              <w:ind w:right="174"/>
            </w:pPr>
            <w:r>
              <w:t>Inform ALL staff to record all client contact on contact sheets and store securely in client</w:t>
            </w:r>
            <w:r>
              <w:rPr>
                <w:spacing w:val="-18"/>
              </w:rPr>
              <w:t xml:space="preserve"> </w:t>
            </w:r>
            <w:r>
              <w:t>contact folder.</w:t>
            </w:r>
          </w:p>
          <w:p w14:paraId="0BF15BF6"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60ACAFD8" wp14:editId="5BE2E396">
                  <wp:extent cx="146685" cy="163830"/>
                  <wp:effectExtent l="0" t="0" r="0" b="0"/>
                  <wp:docPr id="6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4704397F" w14:textId="77777777">
        <w:trPr>
          <w:trHeight w:val="204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EB3A254" w14:textId="77777777" w:rsidR="002911E5" w:rsidRDefault="00A26288">
            <w:pPr>
              <w:pStyle w:val="TableParagraph"/>
              <w:kinsoku w:val="0"/>
              <w:overflowPunct w:val="0"/>
              <w:spacing w:before="1" w:line="291" w:lineRule="exact"/>
              <w:ind w:left="107"/>
            </w:pPr>
            <w:r>
              <w:rPr>
                <w:u w:val="single" w:color="000000"/>
              </w:rPr>
              <w:t>RECOVERY TEAM</w:t>
            </w:r>
            <w:r>
              <w:rPr>
                <w:spacing w:val="-11"/>
                <w:u w:val="single" w:color="000000"/>
              </w:rPr>
              <w:t xml:space="preserve"> </w:t>
            </w:r>
            <w:r>
              <w:rPr>
                <w:u w:val="single" w:color="000000"/>
              </w:rPr>
              <w:t>LEAD:</w:t>
            </w:r>
          </w:p>
          <w:p w14:paraId="5C674B41" w14:textId="77777777" w:rsidR="002911E5" w:rsidRDefault="00A26288">
            <w:pPr>
              <w:pStyle w:val="TableParagraph"/>
              <w:kinsoku w:val="0"/>
              <w:overflowPunct w:val="0"/>
              <w:spacing w:line="291" w:lineRule="exact"/>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01BED52F" w14:textId="77777777" w:rsidR="002911E5" w:rsidRDefault="00A26288">
            <w:pPr>
              <w:pStyle w:val="TableParagraph"/>
              <w:kinsoku w:val="0"/>
              <w:overflowPunct w:val="0"/>
              <w:spacing w:before="1" w:after="41"/>
            </w:pPr>
            <w:r>
              <w:t>Inform ALL staff when system has been</w:t>
            </w:r>
            <w:r>
              <w:rPr>
                <w:spacing w:val="-20"/>
              </w:rPr>
              <w:t xml:space="preserve"> </w:t>
            </w:r>
            <w:r>
              <w:t>fixed.</w:t>
            </w:r>
          </w:p>
          <w:p w14:paraId="11051404" w14:textId="77777777" w:rsidR="002911E5" w:rsidRDefault="00A26288">
            <w:pPr>
              <w:pStyle w:val="TableParagraph"/>
              <w:kinsoku w:val="0"/>
              <w:overflowPunct w:val="0"/>
              <w:ind w:left="2742"/>
              <w:rPr>
                <w:sz w:val="20"/>
                <w:szCs w:val="20"/>
              </w:rPr>
            </w:pPr>
            <w:r>
              <w:rPr>
                <w:noProof/>
                <w:sz w:val="20"/>
                <w:szCs w:val="20"/>
              </w:rPr>
              <w:drawing>
                <wp:inline distT="0" distB="0" distL="0" distR="0" wp14:anchorId="2A41C8EF" wp14:editId="38C651B1">
                  <wp:extent cx="146685" cy="163830"/>
                  <wp:effectExtent l="0" t="0" r="0" b="0"/>
                  <wp:docPr id="6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ADD89D1" w14:textId="77777777" w:rsidR="002911E5" w:rsidRDefault="00A26288">
            <w:pPr>
              <w:pStyle w:val="TableParagraph"/>
              <w:kinsoku w:val="0"/>
              <w:overflowPunct w:val="0"/>
              <w:ind w:right="309"/>
            </w:pPr>
            <w:r>
              <w:t>Scan running log onto the computer and save</w:t>
            </w:r>
            <w:r>
              <w:rPr>
                <w:spacing w:val="-16"/>
              </w:rPr>
              <w:t xml:space="preserve"> </w:t>
            </w:r>
            <w:r>
              <w:t>on S</w:t>
            </w:r>
            <w:r>
              <w:rPr>
                <w:spacing w:val="-2"/>
              </w:rPr>
              <w:t xml:space="preserve"> </w:t>
            </w:r>
            <w:r>
              <w:t>drive.</w:t>
            </w:r>
          </w:p>
          <w:p w14:paraId="6FFCCF6B" w14:textId="77777777" w:rsidR="002911E5" w:rsidRDefault="002911E5">
            <w:pPr>
              <w:pStyle w:val="TableParagraph"/>
              <w:kinsoku w:val="0"/>
              <w:overflowPunct w:val="0"/>
              <w:spacing w:before="4"/>
              <w:ind w:left="0"/>
              <w:rPr>
                <w:b/>
                <w:bCs/>
                <w:sz w:val="21"/>
                <w:szCs w:val="21"/>
              </w:rPr>
            </w:pPr>
          </w:p>
          <w:p w14:paraId="50AE3A6D" w14:textId="77777777" w:rsidR="002911E5" w:rsidRDefault="00A26288">
            <w:pPr>
              <w:pStyle w:val="TableParagraph"/>
              <w:kinsoku w:val="0"/>
              <w:overflowPunct w:val="0"/>
              <w:spacing w:line="290" w:lineRule="atLeast"/>
              <w:ind w:right="569"/>
            </w:pPr>
            <w:r>
              <w:t>Debrief with ALL staff, outlining further</w:t>
            </w:r>
            <w:r>
              <w:rPr>
                <w:spacing w:val="-24"/>
              </w:rPr>
              <w:t xml:space="preserve"> </w:t>
            </w:r>
            <w:r>
              <w:t>actions and lessons</w:t>
            </w:r>
            <w:r>
              <w:rPr>
                <w:spacing w:val="-1"/>
              </w:rPr>
              <w:t xml:space="preserve"> </w:t>
            </w:r>
            <w:r>
              <w:t>learnt.</w:t>
            </w:r>
          </w:p>
        </w:tc>
      </w:tr>
    </w:tbl>
    <w:p w14:paraId="081E8512" w14:textId="77777777" w:rsidR="002911E5" w:rsidRDefault="002911E5">
      <w:pPr>
        <w:pStyle w:val="BodyText"/>
        <w:kinsoku w:val="0"/>
        <w:overflowPunct w:val="0"/>
        <w:spacing w:before="1"/>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5E18CD4B" w14:textId="77777777">
        <w:trPr>
          <w:trHeight w:val="290"/>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15E3C567" w14:textId="77777777" w:rsidR="002911E5" w:rsidRDefault="00A26288">
            <w:pPr>
              <w:pStyle w:val="TableParagraph"/>
              <w:kinsoku w:val="0"/>
              <w:overflowPunct w:val="0"/>
              <w:spacing w:line="270" w:lineRule="exact"/>
              <w:ind w:left="3269" w:right="3265"/>
              <w:jc w:val="center"/>
              <w:rPr>
                <w:b/>
                <w:bCs/>
                <w:color w:val="FFFFFF"/>
              </w:rPr>
            </w:pPr>
            <w:r>
              <w:rPr>
                <w:b/>
                <w:bCs/>
                <w:color w:val="FFFFFF"/>
              </w:rPr>
              <w:t>DURING</w:t>
            </w:r>
            <w:r>
              <w:rPr>
                <w:b/>
                <w:bCs/>
                <w:color w:val="FFFFFF"/>
                <w:spacing w:val="-8"/>
              </w:rPr>
              <w:t xml:space="preserve"> </w:t>
            </w:r>
            <w:r>
              <w:rPr>
                <w:b/>
                <w:bCs/>
                <w:color w:val="FFFFFF"/>
              </w:rPr>
              <w:t>(HMP)</w:t>
            </w:r>
          </w:p>
        </w:tc>
      </w:tr>
      <w:tr w:rsidR="002911E5" w14:paraId="2C23159C"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78889E05" w14:textId="77777777" w:rsidR="002911E5" w:rsidRDefault="00A26288">
            <w:pPr>
              <w:pStyle w:val="TableParagraph"/>
              <w:kinsoku w:val="0"/>
              <w:overflowPunct w:val="0"/>
              <w:spacing w:before="1" w:line="271" w:lineRule="exact"/>
              <w:ind w:left="3269" w:right="3264"/>
              <w:jc w:val="center"/>
              <w:rPr>
                <w:b/>
                <w:bCs/>
              </w:rPr>
            </w:pPr>
            <w:r>
              <w:rPr>
                <w:b/>
                <w:bCs/>
              </w:rPr>
              <w:t>Staff shortages</w:t>
            </w:r>
            <w:r>
              <w:rPr>
                <w:b/>
                <w:bCs/>
                <w:spacing w:val="-12"/>
              </w:rPr>
              <w:t xml:space="preserve"> </w:t>
            </w:r>
            <w:r>
              <w:rPr>
                <w:b/>
                <w:bCs/>
              </w:rPr>
              <w:t>(&gt;30%)</w:t>
            </w:r>
          </w:p>
        </w:tc>
      </w:tr>
      <w:tr w:rsidR="002911E5" w14:paraId="6EFEEB9F" w14:textId="77777777">
        <w:trPr>
          <w:trHeight w:val="553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5900DBCF" w14:textId="77777777" w:rsidR="002911E5" w:rsidRDefault="00A26288">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10FD81BF" w14:textId="77777777" w:rsidR="002911E5" w:rsidRDefault="00A26288">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6867454A" w14:textId="77777777" w:rsidR="002911E5" w:rsidRDefault="00A26288">
            <w:pPr>
              <w:pStyle w:val="TableParagraph"/>
              <w:kinsoku w:val="0"/>
              <w:overflowPunct w:val="0"/>
              <w:spacing w:before="1" w:after="17"/>
              <w:ind w:right="125"/>
            </w:pPr>
            <w:r>
              <w:t>There must always be at least One qualified</w:t>
            </w:r>
            <w:r>
              <w:rPr>
                <w:spacing w:val="-25"/>
              </w:rPr>
              <w:t xml:space="preserve"> </w:t>
            </w:r>
            <w:r>
              <w:t>nurse and two other staff within the</w:t>
            </w:r>
            <w:r>
              <w:rPr>
                <w:spacing w:val="-6"/>
              </w:rPr>
              <w:t xml:space="preserve"> </w:t>
            </w:r>
            <w:r>
              <w:t>building.</w:t>
            </w:r>
          </w:p>
          <w:p w14:paraId="5CDA1DF8"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2B38B71D" wp14:editId="39D595C6">
                  <wp:extent cx="146685" cy="172720"/>
                  <wp:effectExtent l="0" t="0" r="0" b="0"/>
                  <wp:docPr id="6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36BC9720" w14:textId="77777777" w:rsidR="002911E5" w:rsidRDefault="00A26288">
            <w:pPr>
              <w:pStyle w:val="TableParagraph"/>
              <w:kinsoku w:val="0"/>
              <w:overflowPunct w:val="0"/>
              <w:spacing w:before="8" w:after="57"/>
              <w:ind w:right="109"/>
            </w:pPr>
            <w:r>
              <w:t>Several people have not attended for shift, or I know that several staff will be unable to attend</w:t>
            </w:r>
            <w:r>
              <w:rPr>
                <w:spacing w:val="-21"/>
              </w:rPr>
              <w:t xml:space="preserve"> </w:t>
            </w:r>
            <w:r>
              <w:t>for their planned</w:t>
            </w:r>
            <w:r>
              <w:rPr>
                <w:spacing w:val="-4"/>
              </w:rPr>
              <w:t xml:space="preserve"> </w:t>
            </w:r>
            <w:r>
              <w:t>shift.</w:t>
            </w:r>
          </w:p>
          <w:p w14:paraId="7BFE6CE8"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51DF9649" wp14:editId="099541B2">
                  <wp:extent cx="146685" cy="163830"/>
                  <wp:effectExtent l="0" t="0" r="0" b="0"/>
                  <wp:docPr id="7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AA4E8A7" w14:textId="77777777" w:rsidR="002911E5" w:rsidRDefault="00A26288">
            <w:pPr>
              <w:pStyle w:val="TableParagraph"/>
              <w:kinsoku w:val="0"/>
              <w:overflowPunct w:val="0"/>
            </w:pPr>
            <w:r>
              <w:t>Contact Service</w:t>
            </w:r>
            <w:r>
              <w:rPr>
                <w:spacing w:val="-8"/>
              </w:rPr>
              <w:t xml:space="preserve"> </w:t>
            </w:r>
            <w:r>
              <w:t>Manager</w:t>
            </w:r>
          </w:p>
          <w:p w14:paraId="537E4FEB" w14:textId="77777777" w:rsidR="002911E5" w:rsidRDefault="00A26288">
            <w:pPr>
              <w:pStyle w:val="TableParagraph"/>
              <w:numPr>
                <w:ilvl w:val="0"/>
                <w:numId w:val="19"/>
              </w:numPr>
              <w:tabs>
                <w:tab w:val="left" w:pos="825"/>
              </w:tabs>
              <w:kinsoku w:val="0"/>
              <w:overflowPunct w:val="0"/>
              <w:spacing w:line="273" w:lineRule="auto"/>
              <w:ind w:right="1771"/>
            </w:pPr>
            <w:r>
              <w:t>Joanna Clarke 0161 8176087 / 07821302006</w:t>
            </w:r>
          </w:p>
          <w:p w14:paraId="2FCCD0E0" w14:textId="77777777" w:rsidR="002911E5" w:rsidRDefault="00A26288">
            <w:pPr>
              <w:pStyle w:val="TableParagraph"/>
              <w:kinsoku w:val="0"/>
              <w:overflowPunct w:val="0"/>
              <w:spacing w:before="187"/>
              <w:ind w:right="207"/>
            </w:pPr>
            <w:r>
              <w:t xml:space="preserve">Contact </w:t>
            </w:r>
            <w:r>
              <w:rPr>
                <w:u w:val="single" w:color="000000"/>
              </w:rPr>
              <w:t>one</w:t>
            </w:r>
            <w:r>
              <w:t xml:space="preserve"> of the Recovery Team Leads who</w:t>
            </w:r>
            <w:r>
              <w:rPr>
                <w:spacing w:val="-18"/>
              </w:rPr>
              <w:t xml:space="preserve"> </w:t>
            </w:r>
            <w:r>
              <w:t>will pull together the rest of the Recovery</w:t>
            </w:r>
            <w:r>
              <w:rPr>
                <w:spacing w:val="-10"/>
              </w:rPr>
              <w:t xml:space="preserve"> </w:t>
            </w:r>
            <w:r>
              <w:t>Team.</w:t>
            </w:r>
          </w:p>
          <w:p w14:paraId="5F75E76E" w14:textId="77777777" w:rsidR="002911E5" w:rsidRDefault="00A26288">
            <w:pPr>
              <w:pStyle w:val="TableParagraph"/>
              <w:numPr>
                <w:ilvl w:val="0"/>
                <w:numId w:val="19"/>
              </w:numPr>
              <w:tabs>
                <w:tab w:val="left" w:pos="825"/>
              </w:tabs>
              <w:kinsoku w:val="0"/>
              <w:overflowPunct w:val="0"/>
              <w:spacing w:line="292" w:lineRule="exact"/>
            </w:pPr>
            <w:r>
              <w:t>Emma Thornber</w:t>
            </w:r>
            <w:r>
              <w:rPr>
                <w:spacing w:val="-14"/>
              </w:rPr>
              <w:t xml:space="preserve"> </w:t>
            </w:r>
            <w:r>
              <w:t>07583511844</w:t>
            </w:r>
          </w:p>
          <w:p w14:paraId="493C60CB" w14:textId="77777777" w:rsidR="002911E5" w:rsidRDefault="00A26288">
            <w:pPr>
              <w:pStyle w:val="TableParagraph"/>
              <w:numPr>
                <w:ilvl w:val="0"/>
                <w:numId w:val="19"/>
              </w:numPr>
              <w:tabs>
                <w:tab w:val="left" w:pos="825"/>
              </w:tabs>
              <w:kinsoku w:val="0"/>
              <w:overflowPunct w:val="0"/>
              <w:spacing w:after="5" w:line="292" w:lineRule="exact"/>
            </w:pPr>
            <w:r>
              <w:t>Claire Illingworth</w:t>
            </w:r>
            <w:r>
              <w:rPr>
                <w:spacing w:val="-16"/>
              </w:rPr>
              <w:t xml:space="preserve"> </w:t>
            </w:r>
            <w:r>
              <w:t>07834825408</w:t>
            </w:r>
          </w:p>
          <w:p w14:paraId="2C5A32ED"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3E05EE9B" wp14:editId="049F78D8">
                  <wp:extent cx="146685" cy="163830"/>
                  <wp:effectExtent l="0" t="0" r="0" b="0"/>
                  <wp:docPr id="7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B606626" w14:textId="77777777" w:rsidR="002911E5" w:rsidRDefault="00A26288">
            <w:pPr>
              <w:pStyle w:val="TableParagraph"/>
              <w:kinsoku w:val="0"/>
              <w:overflowPunct w:val="0"/>
              <w:spacing w:before="24"/>
              <w:ind w:right="923"/>
            </w:pPr>
            <w:r>
              <w:t>Make a running log of events and follow</w:t>
            </w:r>
            <w:r>
              <w:rPr>
                <w:spacing w:val="-19"/>
              </w:rPr>
              <w:t xml:space="preserve"> </w:t>
            </w:r>
            <w:r>
              <w:t>the instructions of the Recovery</w:t>
            </w:r>
            <w:r>
              <w:rPr>
                <w:spacing w:val="-5"/>
              </w:rPr>
              <w:t xml:space="preserve"> </w:t>
            </w:r>
            <w:r>
              <w:t>Team.</w:t>
            </w:r>
          </w:p>
          <w:p w14:paraId="5C3B6E2F"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74EBA359" wp14:editId="0EE685F8">
                  <wp:extent cx="146685" cy="172720"/>
                  <wp:effectExtent l="0" t="0" r="0" b="0"/>
                  <wp:docPr id="7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tc>
      </w:tr>
      <w:tr w:rsidR="002911E5" w14:paraId="6A62CEA8" w14:textId="77777777">
        <w:trPr>
          <w:trHeight w:val="174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4A217D7" w14:textId="77777777" w:rsidR="002911E5" w:rsidRDefault="00A26288">
            <w:pPr>
              <w:pStyle w:val="TableParagraph"/>
              <w:kinsoku w:val="0"/>
              <w:overflowPunct w:val="0"/>
              <w:spacing w:line="291" w:lineRule="exact"/>
              <w:ind w:left="107"/>
              <w:jc w:val="both"/>
            </w:pPr>
            <w:r>
              <w:rPr>
                <w:u w:val="single" w:color="000000"/>
              </w:rPr>
              <w:t>RECOVERY TEAM</w:t>
            </w:r>
            <w:r>
              <w:rPr>
                <w:spacing w:val="-11"/>
                <w:u w:val="single" w:color="000000"/>
              </w:rPr>
              <w:t xml:space="preserve"> </w:t>
            </w:r>
            <w:r>
              <w:rPr>
                <w:u w:val="single" w:color="000000"/>
              </w:rPr>
              <w:t>LEAD:</w:t>
            </w:r>
          </w:p>
          <w:p w14:paraId="19796E4C" w14:textId="77777777" w:rsidR="002911E5" w:rsidRDefault="00A26288">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62890F42" w14:textId="77777777" w:rsidR="002911E5" w:rsidRDefault="00A26288">
            <w:pPr>
              <w:pStyle w:val="TableParagraph"/>
              <w:kinsoku w:val="0"/>
              <w:overflowPunct w:val="0"/>
              <w:ind w:right="186"/>
            </w:pPr>
            <w:r>
              <w:t>Take over the running log of events as part of</w:t>
            </w:r>
            <w:r>
              <w:rPr>
                <w:spacing w:val="-15"/>
              </w:rPr>
              <w:t xml:space="preserve"> </w:t>
            </w:r>
            <w:r>
              <w:t>the incident reporting</w:t>
            </w:r>
            <w:r>
              <w:rPr>
                <w:spacing w:val="-1"/>
              </w:rPr>
              <w:t xml:space="preserve"> </w:t>
            </w:r>
            <w:r>
              <w:t>process.</w:t>
            </w:r>
          </w:p>
          <w:p w14:paraId="3F1B32EA"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3CAE3FA7" wp14:editId="03CCCB3B">
                  <wp:extent cx="146685" cy="163830"/>
                  <wp:effectExtent l="0" t="0" r="0" b="0"/>
                  <wp:docPr id="7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17D0FFB" w14:textId="77777777" w:rsidR="002911E5" w:rsidRDefault="00A26288">
            <w:pPr>
              <w:pStyle w:val="TableParagraph"/>
              <w:kinsoku w:val="0"/>
              <w:overflowPunct w:val="0"/>
              <w:spacing w:before="37" w:line="291" w:lineRule="exact"/>
            </w:pPr>
            <w:r>
              <w:t>Convene the full Recovery</w:t>
            </w:r>
            <w:r>
              <w:rPr>
                <w:spacing w:val="-8"/>
              </w:rPr>
              <w:t xml:space="preserve"> </w:t>
            </w:r>
            <w:r>
              <w:t>Team</w:t>
            </w:r>
          </w:p>
          <w:p w14:paraId="05DAC2EA" w14:textId="77777777" w:rsidR="002911E5" w:rsidRDefault="00A26288">
            <w:pPr>
              <w:pStyle w:val="TableParagraph"/>
              <w:numPr>
                <w:ilvl w:val="0"/>
                <w:numId w:val="18"/>
              </w:numPr>
              <w:tabs>
                <w:tab w:val="left" w:pos="825"/>
              </w:tabs>
              <w:kinsoku w:val="0"/>
              <w:overflowPunct w:val="0"/>
              <w:spacing w:line="293" w:lineRule="exact"/>
            </w:pPr>
            <w:r>
              <w:t>Emma Thornber</w:t>
            </w:r>
            <w:r>
              <w:rPr>
                <w:spacing w:val="-14"/>
              </w:rPr>
              <w:t xml:space="preserve"> </w:t>
            </w:r>
            <w:r>
              <w:t>07583511844</w:t>
            </w:r>
          </w:p>
          <w:p w14:paraId="34743D5C" w14:textId="77777777" w:rsidR="002911E5" w:rsidRDefault="00A26288">
            <w:pPr>
              <w:pStyle w:val="TableParagraph"/>
              <w:numPr>
                <w:ilvl w:val="0"/>
                <w:numId w:val="18"/>
              </w:numPr>
              <w:tabs>
                <w:tab w:val="left" w:pos="825"/>
              </w:tabs>
              <w:kinsoku w:val="0"/>
              <w:overflowPunct w:val="0"/>
              <w:spacing w:line="271" w:lineRule="exact"/>
            </w:pPr>
            <w:r>
              <w:t>Colin Fearns</w:t>
            </w:r>
            <w:r>
              <w:rPr>
                <w:spacing w:val="-13"/>
              </w:rPr>
              <w:t xml:space="preserve"> </w:t>
            </w:r>
            <w:r>
              <w:t>07772220951</w:t>
            </w:r>
          </w:p>
        </w:tc>
      </w:tr>
    </w:tbl>
    <w:p w14:paraId="6B9EF3DF" w14:textId="77777777" w:rsidR="002911E5" w:rsidRDefault="002911E5">
      <w:pPr>
        <w:rPr>
          <w:b/>
          <w:bCs/>
          <w:sz w:val="24"/>
          <w:szCs w:val="24"/>
        </w:rPr>
        <w:sectPr w:rsidR="002911E5">
          <w:pgSz w:w="11910" w:h="16840"/>
          <w:pgMar w:top="1380" w:right="440" w:bottom="860" w:left="740" w:header="709" w:footer="673" w:gutter="0"/>
          <w:cols w:space="720"/>
          <w:noEndnote/>
        </w:sectPr>
      </w:pPr>
    </w:p>
    <w:p w14:paraId="4BFEA0FB" w14:textId="77777777" w:rsidR="002911E5" w:rsidRDefault="002911E5">
      <w:pPr>
        <w:pStyle w:val="BodyText"/>
        <w:kinsoku w:val="0"/>
        <w:overflowPunct w:val="0"/>
        <w:rPr>
          <w:sz w:val="20"/>
          <w:szCs w:val="20"/>
        </w:rPr>
      </w:pPr>
    </w:p>
    <w:p w14:paraId="0272977A"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082667A4" w14:textId="77777777">
        <w:trPr>
          <w:trHeight w:val="233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129D214"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3C6D09EE" w14:textId="77777777" w:rsidR="002911E5" w:rsidRDefault="00A26288">
            <w:pPr>
              <w:pStyle w:val="TableParagraph"/>
              <w:numPr>
                <w:ilvl w:val="0"/>
                <w:numId w:val="17"/>
              </w:numPr>
              <w:tabs>
                <w:tab w:val="left" w:pos="825"/>
              </w:tabs>
              <w:kinsoku w:val="0"/>
              <w:overflowPunct w:val="0"/>
              <w:spacing w:before="1" w:line="292" w:lineRule="exact"/>
            </w:pPr>
            <w:r>
              <w:t>Claire Illingworth</w:t>
            </w:r>
            <w:r>
              <w:rPr>
                <w:spacing w:val="-17"/>
              </w:rPr>
              <w:t xml:space="preserve"> </w:t>
            </w:r>
            <w:r>
              <w:t>07834825408</w:t>
            </w:r>
          </w:p>
          <w:p w14:paraId="3E22D6EE" w14:textId="77777777" w:rsidR="002911E5" w:rsidRDefault="00A26288">
            <w:pPr>
              <w:pStyle w:val="TableParagraph"/>
              <w:numPr>
                <w:ilvl w:val="0"/>
                <w:numId w:val="17"/>
              </w:numPr>
              <w:tabs>
                <w:tab w:val="left" w:pos="825"/>
              </w:tabs>
              <w:kinsoku w:val="0"/>
              <w:overflowPunct w:val="0"/>
              <w:spacing w:line="292" w:lineRule="exact"/>
            </w:pPr>
            <w:r>
              <w:t>Joanna Clarke</w:t>
            </w:r>
            <w:r>
              <w:rPr>
                <w:spacing w:val="-11"/>
              </w:rPr>
              <w:t xml:space="preserve"> </w:t>
            </w:r>
            <w:r>
              <w:t>07821302006</w:t>
            </w:r>
          </w:p>
          <w:p w14:paraId="599C4FA3" w14:textId="77777777" w:rsidR="002911E5" w:rsidRDefault="00A26288">
            <w:pPr>
              <w:pStyle w:val="TableParagraph"/>
              <w:numPr>
                <w:ilvl w:val="0"/>
                <w:numId w:val="17"/>
              </w:numPr>
              <w:tabs>
                <w:tab w:val="left" w:pos="825"/>
              </w:tabs>
              <w:kinsoku w:val="0"/>
              <w:overflowPunct w:val="0"/>
              <w:spacing w:after="35" w:line="293" w:lineRule="exact"/>
            </w:pPr>
            <w:r>
              <w:t>Lisa Furlong 0161 8176087 /</w:t>
            </w:r>
            <w:r>
              <w:rPr>
                <w:spacing w:val="-11"/>
              </w:rPr>
              <w:t xml:space="preserve"> </w:t>
            </w:r>
            <w:r>
              <w:t>6081</w:t>
            </w:r>
          </w:p>
          <w:p w14:paraId="5CA7FEA0"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629D3693" wp14:editId="4443A2AF">
                  <wp:extent cx="146685" cy="163830"/>
                  <wp:effectExtent l="0" t="0" r="0" b="0"/>
                  <wp:docPr id="7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3E014DF" w14:textId="77777777" w:rsidR="002911E5" w:rsidRDefault="00A26288">
            <w:pPr>
              <w:pStyle w:val="TableParagraph"/>
              <w:kinsoku w:val="0"/>
              <w:overflowPunct w:val="0"/>
              <w:ind w:right="864"/>
            </w:pPr>
            <w:r>
              <w:t>Inform appropriate Group Business Services Department.</w:t>
            </w:r>
          </w:p>
          <w:p w14:paraId="368D7333" w14:textId="77777777" w:rsidR="002911E5" w:rsidRDefault="00A26288">
            <w:pPr>
              <w:pStyle w:val="TableParagraph"/>
              <w:numPr>
                <w:ilvl w:val="0"/>
                <w:numId w:val="17"/>
              </w:numPr>
              <w:tabs>
                <w:tab w:val="left" w:pos="825"/>
              </w:tabs>
              <w:kinsoku w:val="0"/>
              <w:overflowPunct w:val="0"/>
            </w:pPr>
            <w:r>
              <w:t>HR – Jenny Taylor</w:t>
            </w:r>
            <w:r>
              <w:rPr>
                <w:spacing w:val="-14"/>
              </w:rPr>
              <w:t xml:space="preserve"> </w:t>
            </w:r>
            <w:r>
              <w:t>07583111567</w:t>
            </w:r>
          </w:p>
          <w:p w14:paraId="6B892A3D"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71C4E205" wp14:editId="291FE0D7">
                  <wp:extent cx="146685" cy="172720"/>
                  <wp:effectExtent l="0" t="0" r="0" b="0"/>
                  <wp:docPr id="7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tc>
      </w:tr>
      <w:tr w:rsidR="002911E5" w14:paraId="297A8018" w14:textId="77777777">
        <w:trPr>
          <w:trHeight w:val="8167"/>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462AD42" w14:textId="77777777" w:rsidR="002911E5" w:rsidRDefault="00A26288">
            <w:pPr>
              <w:pStyle w:val="TableParagraph"/>
              <w:kinsoku w:val="0"/>
              <w:overflowPunct w:val="0"/>
              <w:spacing w:before="1"/>
              <w:ind w:left="107"/>
            </w:pPr>
            <w:r>
              <w:rPr>
                <w:u w:val="single" w:color="000000"/>
              </w:rPr>
              <w:t>RECOVERY</w:t>
            </w:r>
            <w:r>
              <w:rPr>
                <w:spacing w:val="-9"/>
                <w:u w:val="single" w:color="000000"/>
              </w:rPr>
              <w:t xml:space="preserve"> </w:t>
            </w:r>
            <w:r>
              <w:rPr>
                <w:u w:val="single" w:color="000000"/>
              </w:rPr>
              <w:t>TEAM:</w:t>
            </w:r>
          </w:p>
          <w:p w14:paraId="189D9D0A" w14:textId="77777777" w:rsidR="002911E5" w:rsidRDefault="00A26288">
            <w:pPr>
              <w:pStyle w:val="TableParagraph"/>
              <w:kinsoku w:val="0"/>
              <w:overflowPunct w:val="0"/>
              <w:spacing w:before="1"/>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719E36DC" w14:textId="77777777" w:rsidR="002911E5" w:rsidRDefault="00A26288">
            <w:pPr>
              <w:pStyle w:val="TableParagraph"/>
              <w:kinsoku w:val="0"/>
              <w:overflowPunct w:val="0"/>
              <w:spacing w:before="1"/>
              <w:rPr>
                <w:b/>
                <w:bCs/>
              </w:rPr>
            </w:pPr>
            <w:r>
              <w:t>Assess staffing cover options via the following means (in order). (</w:t>
            </w:r>
            <w:r>
              <w:rPr>
                <w:b/>
                <w:bCs/>
              </w:rPr>
              <w:t>NB – for weekend working please revert to GMMH oncall for</w:t>
            </w:r>
            <w:r>
              <w:rPr>
                <w:b/>
                <w:bCs/>
                <w:spacing w:val="-22"/>
              </w:rPr>
              <w:t xml:space="preserve"> </w:t>
            </w:r>
            <w:r>
              <w:rPr>
                <w:b/>
                <w:bCs/>
              </w:rPr>
              <w:t>assistance).</w:t>
            </w:r>
          </w:p>
          <w:p w14:paraId="5DAB98E5" w14:textId="77777777" w:rsidR="002911E5" w:rsidRDefault="00A26288">
            <w:pPr>
              <w:pStyle w:val="TableParagraph"/>
              <w:numPr>
                <w:ilvl w:val="0"/>
                <w:numId w:val="16"/>
              </w:numPr>
              <w:tabs>
                <w:tab w:val="left" w:pos="825"/>
              </w:tabs>
              <w:kinsoku w:val="0"/>
              <w:overflowPunct w:val="0"/>
              <w:spacing w:before="1"/>
              <w:ind w:right="277"/>
            </w:pPr>
            <w:r>
              <w:t>Staff redeployment from other contracts, including SLT. Contact Claire Illingworth</w:t>
            </w:r>
            <w:r>
              <w:rPr>
                <w:spacing w:val="-18"/>
              </w:rPr>
              <w:t xml:space="preserve"> </w:t>
            </w:r>
            <w:r>
              <w:t>on 07834825408 or Louis Wild on 07428714499.</w:t>
            </w:r>
          </w:p>
          <w:p w14:paraId="1B157684" w14:textId="77777777" w:rsidR="002911E5" w:rsidRDefault="00A26288">
            <w:pPr>
              <w:pStyle w:val="TableParagraph"/>
              <w:numPr>
                <w:ilvl w:val="0"/>
                <w:numId w:val="16"/>
              </w:numPr>
              <w:tabs>
                <w:tab w:val="left" w:pos="825"/>
              </w:tabs>
              <w:kinsoku w:val="0"/>
              <w:overflowPunct w:val="0"/>
              <w:ind w:right="800"/>
              <w:jc w:val="both"/>
            </w:pPr>
            <w:r>
              <w:t>Bank staff contacted to cover shifts</w:t>
            </w:r>
            <w:r>
              <w:rPr>
                <w:spacing w:val="-13"/>
              </w:rPr>
              <w:t xml:space="preserve"> </w:t>
            </w:r>
            <w:r>
              <w:t>via 01253 205158 or the bank contact list directly.</w:t>
            </w:r>
          </w:p>
          <w:p w14:paraId="217059F5" w14:textId="77777777" w:rsidR="002911E5" w:rsidRDefault="00A26288">
            <w:pPr>
              <w:pStyle w:val="TableParagraph"/>
              <w:numPr>
                <w:ilvl w:val="0"/>
                <w:numId w:val="16"/>
              </w:numPr>
              <w:tabs>
                <w:tab w:val="left" w:pos="825"/>
              </w:tabs>
              <w:kinsoku w:val="0"/>
              <w:overflowPunct w:val="0"/>
              <w:spacing w:line="290" w:lineRule="exact"/>
              <w:jc w:val="both"/>
            </w:pPr>
            <w:r>
              <w:t>Partners within the Group to be</w:t>
            </w:r>
            <w:r>
              <w:rPr>
                <w:spacing w:val="-15"/>
              </w:rPr>
              <w:t xml:space="preserve"> </w:t>
            </w:r>
            <w:r>
              <w:t>contacted</w:t>
            </w:r>
          </w:p>
          <w:p w14:paraId="6E37C1BA" w14:textId="77777777" w:rsidR="002911E5" w:rsidRDefault="00A26288">
            <w:pPr>
              <w:pStyle w:val="TableParagraph"/>
              <w:kinsoku w:val="0"/>
              <w:overflowPunct w:val="0"/>
              <w:ind w:left="825" w:right="853"/>
            </w:pPr>
            <w:r>
              <w:t>i.e. Acorn. Contact Sarah Tattersall on 07840885660 or Tom High on 07701052266.</w:t>
            </w:r>
          </w:p>
          <w:p w14:paraId="6C0FDF79" w14:textId="77777777" w:rsidR="002911E5" w:rsidRDefault="00A26288">
            <w:pPr>
              <w:pStyle w:val="TableParagraph"/>
              <w:numPr>
                <w:ilvl w:val="0"/>
                <w:numId w:val="15"/>
              </w:numPr>
              <w:tabs>
                <w:tab w:val="left" w:pos="825"/>
              </w:tabs>
              <w:kinsoku w:val="0"/>
              <w:overflowPunct w:val="0"/>
              <w:ind w:right="175"/>
            </w:pPr>
            <w:r>
              <w:t>Agency staff utilised to cover shifts. Contact Seven Resourcing on 0333 200 5424, Greenshoot on 01904 848700 or Archer on 01473</w:t>
            </w:r>
            <w:r>
              <w:rPr>
                <w:spacing w:val="-1"/>
              </w:rPr>
              <w:t xml:space="preserve"> </w:t>
            </w:r>
            <w:r>
              <w:t>939684.</w:t>
            </w:r>
          </w:p>
          <w:p w14:paraId="37FD1C2B" w14:textId="77777777" w:rsidR="002911E5" w:rsidRDefault="00A26288">
            <w:pPr>
              <w:pStyle w:val="TableParagraph"/>
              <w:numPr>
                <w:ilvl w:val="0"/>
                <w:numId w:val="15"/>
              </w:numPr>
              <w:tabs>
                <w:tab w:val="left" w:pos="825"/>
              </w:tabs>
              <w:kinsoku w:val="0"/>
              <w:overflowPunct w:val="0"/>
              <w:spacing w:after="28"/>
              <w:ind w:right="200"/>
            </w:pPr>
            <w:r>
              <w:t>In the event of a staff shortage which cannot be rectified, inform GMMH and the prison who will work closely with</w:t>
            </w:r>
            <w:r>
              <w:rPr>
                <w:spacing w:val="-15"/>
              </w:rPr>
              <w:t xml:space="preserve"> </w:t>
            </w:r>
            <w:r>
              <w:t>healthcare to identify if there is any capacity for support as part of the wider team approach in the event of urgent</w:t>
            </w:r>
            <w:r>
              <w:rPr>
                <w:spacing w:val="-6"/>
              </w:rPr>
              <w:t xml:space="preserve"> </w:t>
            </w:r>
            <w:r>
              <w:t>issues.</w:t>
            </w:r>
          </w:p>
          <w:p w14:paraId="042E772A" w14:textId="77777777" w:rsidR="002911E5" w:rsidRDefault="00A26288">
            <w:pPr>
              <w:pStyle w:val="TableParagraph"/>
              <w:kinsoku w:val="0"/>
              <w:overflowPunct w:val="0"/>
              <w:ind w:left="2903"/>
              <w:rPr>
                <w:sz w:val="20"/>
                <w:szCs w:val="20"/>
              </w:rPr>
            </w:pPr>
            <w:r>
              <w:rPr>
                <w:noProof/>
                <w:sz w:val="20"/>
                <w:szCs w:val="20"/>
              </w:rPr>
              <w:drawing>
                <wp:inline distT="0" distB="0" distL="0" distR="0" wp14:anchorId="470157DF" wp14:editId="1994CF98">
                  <wp:extent cx="146685" cy="163830"/>
                  <wp:effectExtent l="0" t="0" r="0" b="0"/>
                  <wp:docPr id="7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59E3C0F" w14:textId="77777777" w:rsidR="002911E5" w:rsidRDefault="00A26288">
            <w:pPr>
              <w:pStyle w:val="TableParagraph"/>
              <w:numPr>
                <w:ilvl w:val="0"/>
                <w:numId w:val="15"/>
              </w:numPr>
              <w:tabs>
                <w:tab w:val="left" w:pos="825"/>
              </w:tabs>
              <w:kinsoku w:val="0"/>
              <w:overflowPunct w:val="0"/>
              <w:ind w:right="206"/>
            </w:pPr>
            <w:r>
              <w:t>Work with the HR team to establish</w:t>
            </w:r>
            <w:r>
              <w:rPr>
                <w:spacing w:val="-15"/>
              </w:rPr>
              <w:t xml:space="preserve"> </w:t>
            </w:r>
            <w:r>
              <w:t>support required for the</w:t>
            </w:r>
            <w:r>
              <w:rPr>
                <w:spacing w:val="-3"/>
              </w:rPr>
              <w:t xml:space="preserve"> </w:t>
            </w:r>
            <w:r>
              <w:t>workforce.</w:t>
            </w:r>
          </w:p>
          <w:p w14:paraId="2272CEF6" w14:textId="77777777" w:rsidR="002911E5" w:rsidRDefault="00A26288">
            <w:pPr>
              <w:pStyle w:val="TableParagraph"/>
              <w:kinsoku w:val="0"/>
              <w:overflowPunct w:val="0"/>
              <w:spacing w:line="237" w:lineRule="exact"/>
              <w:ind w:left="2902"/>
              <w:rPr>
                <w:position w:val="-5"/>
                <w:sz w:val="20"/>
                <w:szCs w:val="20"/>
              </w:rPr>
            </w:pPr>
            <w:r>
              <w:rPr>
                <w:noProof/>
                <w:position w:val="-5"/>
                <w:sz w:val="20"/>
                <w:szCs w:val="20"/>
              </w:rPr>
              <w:drawing>
                <wp:inline distT="0" distB="0" distL="0" distR="0" wp14:anchorId="7CECBBED" wp14:editId="20F27EC4">
                  <wp:extent cx="146685" cy="155575"/>
                  <wp:effectExtent l="0" t="0" r="0" b="0"/>
                  <wp:docPr id="7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tc>
      </w:tr>
      <w:tr w:rsidR="002911E5" w14:paraId="40DF9301" w14:textId="77777777">
        <w:trPr>
          <w:trHeight w:val="116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5B90F28E" w14:textId="77777777" w:rsidR="002911E5" w:rsidRDefault="00A26288">
            <w:pPr>
              <w:pStyle w:val="TableParagraph"/>
              <w:kinsoku w:val="0"/>
              <w:overflowPunct w:val="0"/>
              <w:spacing w:before="1"/>
              <w:ind w:left="107"/>
            </w:pPr>
            <w:r>
              <w:rPr>
                <w:u w:val="single" w:color="000000"/>
              </w:rPr>
              <w:t>RECOVERY TEAM</w:t>
            </w:r>
            <w:r>
              <w:rPr>
                <w:spacing w:val="-11"/>
                <w:u w:val="single" w:color="000000"/>
              </w:rPr>
              <w:t xml:space="preserve"> </w:t>
            </w:r>
            <w:r>
              <w:rPr>
                <w:u w:val="single" w:color="000000"/>
              </w:rPr>
              <w:t>LEAD:</w:t>
            </w:r>
          </w:p>
          <w:p w14:paraId="62B6299F" w14:textId="77777777" w:rsidR="002911E5" w:rsidRDefault="00A26288">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01679228" w14:textId="77777777" w:rsidR="002911E5" w:rsidRDefault="00A26288">
            <w:pPr>
              <w:pStyle w:val="TableParagraph"/>
              <w:kinsoku w:val="0"/>
              <w:overflowPunct w:val="0"/>
              <w:spacing w:before="1" w:after="26"/>
            </w:pPr>
            <w:r>
              <w:t>Resumption of service and communication to</w:t>
            </w:r>
            <w:r>
              <w:rPr>
                <w:spacing w:val="-14"/>
              </w:rPr>
              <w:t xml:space="preserve"> </w:t>
            </w:r>
            <w:r>
              <w:t>all.</w:t>
            </w:r>
          </w:p>
          <w:p w14:paraId="7D5EB064" w14:textId="77777777" w:rsidR="002911E5" w:rsidRDefault="00A26288">
            <w:pPr>
              <w:pStyle w:val="TableParagraph"/>
              <w:kinsoku w:val="0"/>
              <w:overflowPunct w:val="0"/>
              <w:ind w:left="2853"/>
              <w:rPr>
                <w:sz w:val="20"/>
                <w:szCs w:val="20"/>
              </w:rPr>
            </w:pPr>
            <w:r>
              <w:rPr>
                <w:noProof/>
                <w:sz w:val="20"/>
                <w:szCs w:val="20"/>
              </w:rPr>
              <w:drawing>
                <wp:inline distT="0" distB="0" distL="0" distR="0" wp14:anchorId="11F5EEDC" wp14:editId="22D9369B">
                  <wp:extent cx="146685" cy="172720"/>
                  <wp:effectExtent l="0" t="0" r="0" b="0"/>
                  <wp:docPr id="7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34A1DE72" w14:textId="77777777" w:rsidR="002911E5" w:rsidRDefault="00A26288">
            <w:pPr>
              <w:pStyle w:val="TableParagraph"/>
              <w:kinsoku w:val="0"/>
              <w:overflowPunct w:val="0"/>
              <w:spacing w:line="290" w:lineRule="atLeast"/>
              <w:ind w:right="877"/>
            </w:pPr>
            <w:r>
              <w:t>Debrief meeting scheduled, outlining</w:t>
            </w:r>
            <w:r>
              <w:rPr>
                <w:spacing w:val="-25"/>
              </w:rPr>
              <w:t xml:space="preserve"> </w:t>
            </w:r>
            <w:r>
              <w:t>further actions and lessons</w:t>
            </w:r>
            <w:r>
              <w:rPr>
                <w:spacing w:val="-4"/>
              </w:rPr>
              <w:t xml:space="preserve"> </w:t>
            </w:r>
            <w:r>
              <w:t>learnt.</w:t>
            </w:r>
          </w:p>
        </w:tc>
      </w:tr>
      <w:tr w:rsidR="002911E5" w14:paraId="0AD05131" w14:textId="77777777">
        <w:trPr>
          <w:trHeight w:val="290"/>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5C17742A" w14:textId="77777777" w:rsidR="002911E5" w:rsidRDefault="00A26288">
            <w:pPr>
              <w:pStyle w:val="TableParagraph"/>
              <w:kinsoku w:val="0"/>
              <w:overflowPunct w:val="0"/>
              <w:spacing w:line="270" w:lineRule="exact"/>
              <w:ind w:left="3269" w:right="3264"/>
              <w:jc w:val="center"/>
              <w:rPr>
                <w:b/>
                <w:bCs/>
                <w:color w:val="FFFFFF"/>
              </w:rPr>
            </w:pPr>
            <w:r>
              <w:rPr>
                <w:b/>
                <w:bCs/>
                <w:color w:val="FFFFFF"/>
              </w:rPr>
              <w:t>DURING</w:t>
            </w:r>
            <w:r>
              <w:rPr>
                <w:b/>
                <w:bCs/>
                <w:color w:val="FFFFFF"/>
                <w:spacing w:val="-7"/>
              </w:rPr>
              <w:t xml:space="preserve"> </w:t>
            </w:r>
            <w:r>
              <w:rPr>
                <w:b/>
                <w:bCs/>
                <w:color w:val="FFFFFF"/>
              </w:rPr>
              <w:t>(Arc)</w:t>
            </w:r>
          </w:p>
        </w:tc>
      </w:tr>
      <w:tr w:rsidR="002911E5" w14:paraId="25B112B2"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74C787C9" w14:textId="77777777" w:rsidR="002911E5" w:rsidRDefault="00A26288">
            <w:pPr>
              <w:pStyle w:val="TableParagraph"/>
              <w:kinsoku w:val="0"/>
              <w:overflowPunct w:val="0"/>
              <w:spacing w:before="1" w:line="271" w:lineRule="exact"/>
              <w:ind w:left="3269" w:right="3264"/>
              <w:jc w:val="center"/>
              <w:rPr>
                <w:b/>
                <w:bCs/>
              </w:rPr>
            </w:pPr>
            <w:r>
              <w:rPr>
                <w:b/>
                <w:bCs/>
              </w:rPr>
              <w:t>Staff shortages</w:t>
            </w:r>
            <w:r>
              <w:rPr>
                <w:b/>
                <w:bCs/>
                <w:spacing w:val="-12"/>
              </w:rPr>
              <w:t xml:space="preserve"> </w:t>
            </w:r>
            <w:r>
              <w:rPr>
                <w:b/>
                <w:bCs/>
              </w:rPr>
              <w:t>(&gt;30%)</w:t>
            </w:r>
          </w:p>
        </w:tc>
      </w:tr>
      <w:tr w:rsidR="002911E5" w14:paraId="5746A0EF" w14:textId="77777777">
        <w:trPr>
          <w:trHeight w:val="58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5270711" w14:textId="77777777" w:rsidR="002911E5" w:rsidRDefault="00A26288">
            <w:pPr>
              <w:pStyle w:val="TableParagraph"/>
              <w:kinsoku w:val="0"/>
              <w:overflowPunct w:val="0"/>
              <w:spacing w:before="1"/>
              <w:ind w:left="107"/>
            </w:pPr>
            <w:r>
              <w:rPr>
                <w:u w:val="single" w:color="000000"/>
              </w:rPr>
              <w:t>STAFF</w:t>
            </w:r>
            <w:r>
              <w:rPr>
                <w:spacing w:val="-4"/>
                <w:u w:val="single" w:color="000000"/>
              </w:rPr>
              <w:t xml:space="preserve"> </w:t>
            </w:r>
            <w:r>
              <w:rPr>
                <w:u w:val="single" w:color="000000"/>
              </w:rPr>
              <w:t>MEMBER:</w:t>
            </w:r>
          </w:p>
        </w:tc>
        <w:tc>
          <w:tcPr>
            <w:tcW w:w="6345" w:type="dxa"/>
            <w:tcBorders>
              <w:top w:val="single" w:sz="4" w:space="0" w:color="000000"/>
              <w:left w:val="single" w:sz="4" w:space="0" w:color="000000"/>
              <w:bottom w:val="single" w:sz="4" w:space="0" w:color="000000"/>
              <w:right w:val="single" w:sz="4" w:space="0" w:color="000000"/>
            </w:tcBorders>
          </w:tcPr>
          <w:p w14:paraId="1546C6D5" w14:textId="77777777" w:rsidR="002911E5" w:rsidRDefault="00A26288">
            <w:pPr>
              <w:pStyle w:val="TableParagraph"/>
              <w:kinsoku w:val="0"/>
              <w:overflowPunct w:val="0"/>
              <w:spacing w:line="290" w:lineRule="exact"/>
              <w:ind w:right="125"/>
            </w:pPr>
            <w:r>
              <w:t>There must always be at least One member of staff who is on the key list for the building on</w:t>
            </w:r>
            <w:r>
              <w:rPr>
                <w:spacing w:val="-25"/>
              </w:rPr>
              <w:t xml:space="preserve"> </w:t>
            </w:r>
            <w:r>
              <w:t>site.</w:t>
            </w:r>
          </w:p>
        </w:tc>
      </w:tr>
    </w:tbl>
    <w:p w14:paraId="4B98DC92" w14:textId="77777777" w:rsidR="002911E5" w:rsidRDefault="002911E5">
      <w:pPr>
        <w:rPr>
          <w:b/>
          <w:bCs/>
          <w:sz w:val="17"/>
          <w:szCs w:val="17"/>
        </w:rPr>
        <w:sectPr w:rsidR="002911E5">
          <w:pgSz w:w="11910" w:h="16840"/>
          <w:pgMar w:top="1380" w:right="440" w:bottom="860" w:left="740" w:header="709" w:footer="673" w:gutter="0"/>
          <w:cols w:space="720"/>
          <w:noEndnote/>
        </w:sectPr>
      </w:pPr>
    </w:p>
    <w:p w14:paraId="4252AE85"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71552" behindDoc="1" locked="0" layoutInCell="0" allowOverlap="1" wp14:anchorId="02109322" wp14:editId="50E92304">
                <wp:simplePos x="0" y="0"/>
                <wp:positionH relativeFrom="page">
                  <wp:posOffset>4883150</wp:posOffset>
                </wp:positionH>
                <wp:positionV relativeFrom="page">
                  <wp:posOffset>4355465</wp:posOffset>
                </wp:positionV>
                <wp:extent cx="152400" cy="165100"/>
                <wp:effectExtent l="0" t="0" r="0" b="0"/>
                <wp:wrapNone/>
                <wp:docPr id="80014006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A504"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7DF03B" wp14:editId="3875DB0E">
                                  <wp:extent cx="146685" cy="17272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6E9775BF"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09322" id="Rectangle 21" o:spid="_x0000_s1040" style="position:absolute;margin-left:384.5pt;margin-top:342.95pt;width:12pt;height:1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m0QEAAI4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" o:allowincell="f" filled="f" stroked="f">
                <v:textbox inset="0,0,0,0">
                  <w:txbxContent>
                    <w:p w14:paraId="5910A504"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7DF03B" wp14:editId="3875DB0E">
                            <wp:extent cx="146685" cy="17272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6E9775BF"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78FE0A37"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1D88405E" w14:textId="77777777">
        <w:trPr>
          <w:trHeight w:val="769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4DAE162" w14:textId="77777777" w:rsidR="002911E5" w:rsidRDefault="00A26288">
            <w:pPr>
              <w:pStyle w:val="TableParagraph"/>
              <w:kinsoku w:val="0"/>
              <w:overflowPunct w:val="0"/>
              <w:spacing w:before="1"/>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1C053AC1" w14:textId="77777777" w:rsidR="002911E5" w:rsidRDefault="00A26288">
            <w:pPr>
              <w:pStyle w:val="TableParagraph"/>
              <w:kinsoku w:val="0"/>
              <w:overflowPunct w:val="0"/>
              <w:spacing w:before="1"/>
              <w:ind w:right="120"/>
            </w:pPr>
            <w:r>
              <w:t>Where there is any lone working, the lone</w:t>
            </w:r>
            <w:r>
              <w:rPr>
                <w:spacing w:val="-22"/>
              </w:rPr>
              <w:t xml:space="preserve"> </w:t>
            </w:r>
            <w:r>
              <w:t>working risk assessment must be adhered to (as attached).</w:t>
            </w:r>
          </w:p>
          <w:p w14:paraId="0FABC2E7" w14:textId="77777777" w:rsidR="002911E5" w:rsidRDefault="002911E5">
            <w:pPr>
              <w:pStyle w:val="TableParagraph"/>
              <w:kinsoku w:val="0"/>
              <w:overflowPunct w:val="0"/>
              <w:spacing w:before="5"/>
              <w:ind w:left="0"/>
              <w:rPr>
                <w:b/>
                <w:bCs/>
                <w:sz w:val="26"/>
                <w:szCs w:val="26"/>
              </w:rPr>
            </w:pPr>
          </w:p>
          <w:p w14:paraId="4B60C1A7" w14:textId="77777777" w:rsidR="002911E5" w:rsidRDefault="00A26288">
            <w:pPr>
              <w:pStyle w:val="TableParagraph"/>
              <w:kinsoku w:val="0"/>
              <w:overflowPunct w:val="0"/>
              <w:ind w:left="638"/>
              <w:rPr>
                <w:sz w:val="20"/>
                <w:szCs w:val="20"/>
              </w:rPr>
            </w:pPr>
            <w:r>
              <w:rPr>
                <w:noProof/>
                <w:sz w:val="20"/>
                <w:szCs w:val="20"/>
              </w:rPr>
              <w:drawing>
                <wp:inline distT="0" distB="0" distL="0" distR="0" wp14:anchorId="1AF13BFB" wp14:editId="3396C967">
                  <wp:extent cx="250190" cy="284480"/>
                  <wp:effectExtent l="0" t="0" r="0" b="0"/>
                  <wp:docPr id="8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0190" cy="284480"/>
                          </a:xfrm>
                          <a:prstGeom prst="rect">
                            <a:avLst/>
                          </a:prstGeom>
                          <a:noFill/>
                          <a:ln>
                            <a:noFill/>
                          </a:ln>
                        </pic:spPr>
                      </pic:pic>
                    </a:graphicData>
                  </a:graphic>
                </wp:inline>
              </w:drawing>
            </w:r>
          </w:p>
          <w:p w14:paraId="59F2042D" w14:textId="77777777" w:rsidR="002911E5" w:rsidRDefault="00A26288">
            <w:pPr>
              <w:pStyle w:val="TableParagraph"/>
              <w:numPr>
                <w:ilvl w:val="0"/>
                <w:numId w:val="14"/>
              </w:numPr>
              <w:tabs>
                <w:tab w:val="left" w:pos="327"/>
              </w:tabs>
              <w:kinsoku w:val="0"/>
              <w:overflowPunct w:val="0"/>
              <w:spacing w:before="27" w:after="87" w:line="237" w:lineRule="auto"/>
              <w:ind w:right="4759" w:firstLine="60"/>
              <w:rPr>
                <w:rFonts w:ascii="Segoe UI" w:hAnsi="Segoe UI" w:cs="Segoe UI"/>
                <w:sz w:val="16"/>
                <w:szCs w:val="16"/>
              </w:rPr>
            </w:pPr>
            <w:r>
              <w:rPr>
                <w:rFonts w:ascii="Segoe UI" w:hAnsi="Segoe UI" w:cs="Segoe UI"/>
                <w:sz w:val="16"/>
                <w:szCs w:val="16"/>
              </w:rPr>
              <w:t>HS RA ARC- Lone Working</w:t>
            </w:r>
            <w:r>
              <w:rPr>
                <w:rFonts w:ascii="Segoe UI" w:hAnsi="Segoe UI" w:cs="Segoe UI"/>
                <w:spacing w:val="-2"/>
                <w:sz w:val="16"/>
                <w:szCs w:val="16"/>
              </w:rPr>
              <w:t xml:space="preserve"> </w:t>
            </w:r>
            <w:r>
              <w:rPr>
                <w:rFonts w:ascii="Segoe UI" w:hAnsi="Segoe UI" w:cs="Segoe UI"/>
                <w:sz w:val="16"/>
                <w:szCs w:val="16"/>
              </w:rPr>
              <w:t>(15.02.22).d</w:t>
            </w:r>
          </w:p>
          <w:p w14:paraId="34970A64"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3AB93741" wp14:editId="6E899359">
                  <wp:extent cx="146685" cy="163830"/>
                  <wp:effectExtent l="0" t="0" r="0" b="0"/>
                  <wp:docPr id="8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1766237" w14:textId="77777777" w:rsidR="002911E5" w:rsidRDefault="00A26288">
            <w:pPr>
              <w:pStyle w:val="TableParagraph"/>
              <w:kinsoku w:val="0"/>
              <w:overflowPunct w:val="0"/>
              <w:spacing w:before="10" w:after="81"/>
              <w:ind w:right="616"/>
            </w:pPr>
            <w:r>
              <w:t>There is no member of staff Delphi/Calico</w:t>
            </w:r>
            <w:r>
              <w:rPr>
                <w:spacing w:val="-19"/>
              </w:rPr>
              <w:t xml:space="preserve"> </w:t>
            </w:r>
            <w:r>
              <w:t>who work from the Arc that can open the</w:t>
            </w:r>
            <w:r>
              <w:rPr>
                <w:spacing w:val="-12"/>
              </w:rPr>
              <w:t xml:space="preserve"> </w:t>
            </w:r>
            <w:r>
              <w:t>building.</w:t>
            </w:r>
          </w:p>
          <w:p w14:paraId="55A2A12F" w14:textId="77777777" w:rsidR="002911E5" w:rsidRDefault="00A26288">
            <w:pPr>
              <w:pStyle w:val="TableParagraph"/>
              <w:kinsoku w:val="0"/>
              <w:overflowPunct w:val="0"/>
              <w:spacing w:line="225" w:lineRule="exact"/>
              <w:ind w:left="2766"/>
              <w:rPr>
                <w:position w:val="-5"/>
                <w:sz w:val="20"/>
                <w:szCs w:val="20"/>
              </w:rPr>
            </w:pPr>
            <w:r>
              <w:rPr>
                <w:noProof/>
                <w:position w:val="-5"/>
                <w:sz w:val="20"/>
                <w:szCs w:val="20"/>
              </w:rPr>
              <w:drawing>
                <wp:inline distT="0" distB="0" distL="0" distR="0" wp14:anchorId="2EE6BC43" wp14:editId="64D124CA">
                  <wp:extent cx="146685" cy="146685"/>
                  <wp:effectExtent l="0" t="0" r="0" b="0"/>
                  <wp:docPr id="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14:paraId="5B0E73AB" w14:textId="77777777" w:rsidR="002911E5" w:rsidRDefault="00A26288">
            <w:pPr>
              <w:pStyle w:val="TableParagraph"/>
              <w:kinsoku w:val="0"/>
              <w:overflowPunct w:val="0"/>
            </w:pPr>
            <w:r>
              <w:t>Contact Team</w:t>
            </w:r>
            <w:r>
              <w:rPr>
                <w:spacing w:val="-6"/>
              </w:rPr>
              <w:t xml:space="preserve"> </w:t>
            </w:r>
            <w:r>
              <w:t>Leader</w:t>
            </w:r>
          </w:p>
          <w:p w14:paraId="54786107" w14:textId="77777777" w:rsidR="002911E5" w:rsidRDefault="00A26288">
            <w:pPr>
              <w:pStyle w:val="TableParagraph"/>
              <w:numPr>
                <w:ilvl w:val="1"/>
                <w:numId w:val="14"/>
              </w:numPr>
              <w:tabs>
                <w:tab w:val="left" w:pos="825"/>
              </w:tabs>
              <w:kinsoku w:val="0"/>
              <w:overflowPunct w:val="0"/>
            </w:pPr>
            <w:r>
              <w:t>Gemma Stewart 0161</w:t>
            </w:r>
            <w:r>
              <w:rPr>
                <w:spacing w:val="-13"/>
              </w:rPr>
              <w:t xml:space="preserve"> </w:t>
            </w:r>
            <w:r>
              <w:t>8176087</w:t>
            </w:r>
          </w:p>
          <w:p w14:paraId="292F37B0" w14:textId="77777777" w:rsidR="002911E5" w:rsidRDefault="00A26288">
            <w:pPr>
              <w:pStyle w:val="TableParagraph"/>
              <w:kinsoku w:val="0"/>
              <w:overflowPunct w:val="0"/>
              <w:ind w:left="2766"/>
              <w:rPr>
                <w:sz w:val="20"/>
                <w:szCs w:val="20"/>
              </w:rPr>
            </w:pPr>
            <w:r>
              <w:rPr>
                <w:noProof/>
                <w:sz w:val="20"/>
                <w:szCs w:val="20"/>
              </w:rPr>
              <w:drawing>
                <wp:inline distT="0" distB="0" distL="0" distR="0" wp14:anchorId="467D3A0A" wp14:editId="4D28779C">
                  <wp:extent cx="146685" cy="163830"/>
                  <wp:effectExtent l="0" t="0" r="0" b="0"/>
                  <wp:docPr id="8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378353B" w14:textId="77777777" w:rsidR="002911E5" w:rsidRDefault="00A26288">
            <w:pPr>
              <w:pStyle w:val="TableParagraph"/>
              <w:kinsoku w:val="0"/>
              <w:overflowPunct w:val="0"/>
              <w:spacing w:before="22"/>
            </w:pPr>
            <w:r>
              <w:t>Contact Service</w:t>
            </w:r>
            <w:r>
              <w:rPr>
                <w:spacing w:val="-8"/>
              </w:rPr>
              <w:t xml:space="preserve"> </w:t>
            </w:r>
            <w:r>
              <w:t>Manager</w:t>
            </w:r>
          </w:p>
          <w:p w14:paraId="059EC731" w14:textId="77777777" w:rsidR="002911E5" w:rsidRDefault="00A26288">
            <w:pPr>
              <w:pStyle w:val="TableParagraph"/>
              <w:numPr>
                <w:ilvl w:val="1"/>
                <w:numId w:val="14"/>
              </w:numPr>
              <w:tabs>
                <w:tab w:val="left" w:pos="825"/>
              </w:tabs>
              <w:kinsoku w:val="0"/>
              <w:overflowPunct w:val="0"/>
              <w:spacing w:before="1" w:line="273" w:lineRule="auto"/>
              <w:ind w:right="1771"/>
            </w:pPr>
            <w:r>
              <w:t>Joanna Clarke 0161 8176087 / 07821302006</w:t>
            </w:r>
          </w:p>
          <w:p w14:paraId="374C6377" w14:textId="77777777" w:rsidR="002911E5" w:rsidRDefault="00A26288">
            <w:pPr>
              <w:pStyle w:val="TableParagraph"/>
              <w:kinsoku w:val="0"/>
              <w:overflowPunct w:val="0"/>
              <w:spacing w:before="201"/>
              <w:ind w:right="207"/>
            </w:pPr>
            <w:r>
              <w:t xml:space="preserve">Contact </w:t>
            </w:r>
            <w:r>
              <w:rPr>
                <w:u w:val="single" w:color="000000"/>
              </w:rPr>
              <w:t>one</w:t>
            </w:r>
            <w:r>
              <w:t xml:space="preserve"> of the Recovery Team Leads who</w:t>
            </w:r>
            <w:r>
              <w:rPr>
                <w:spacing w:val="-18"/>
              </w:rPr>
              <w:t xml:space="preserve"> </w:t>
            </w:r>
            <w:r>
              <w:t>will pull together the rest of the Recovery</w:t>
            </w:r>
            <w:r>
              <w:rPr>
                <w:spacing w:val="-10"/>
              </w:rPr>
              <w:t xml:space="preserve"> </w:t>
            </w:r>
            <w:r>
              <w:t>Team.</w:t>
            </w:r>
          </w:p>
          <w:p w14:paraId="08909CB5" w14:textId="77777777" w:rsidR="002911E5" w:rsidRDefault="00A26288">
            <w:pPr>
              <w:pStyle w:val="TableParagraph"/>
              <w:numPr>
                <w:ilvl w:val="1"/>
                <w:numId w:val="14"/>
              </w:numPr>
              <w:tabs>
                <w:tab w:val="left" w:pos="825"/>
              </w:tabs>
              <w:kinsoku w:val="0"/>
              <w:overflowPunct w:val="0"/>
              <w:spacing w:line="293" w:lineRule="exact"/>
            </w:pPr>
            <w:r>
              <w:t>Emma Thornber</w:t>
            </w:r>
            <w:r>
              <w:rPr>
                <w:spacing w:val="-14"/>
              </w:rPr>
              <w:t xml:space="preserve"> </w:t>
            </w:r>
            <w:r>
              <w:t>07583511844</w:t>
            </w:r>
          </w:p>
          <w:p w14:paraId="2ED88261" w14:textId="77777777" w:rsidR="002911E5" w:rsidRDefault="00A26288">
            <w:pPr>
              <w:pStyle w:val="TableParagraph"/>
              <w:numPr>
                <w:ilvl w:val="1"/>
                <w:numId w:val="14"/>
              </w:numPr>
              <w:tabs>
                <w:tab w:val="left" w:pos="825"/>
              </w:tabs>
              <w:kinsoku w:val="0"/>
              <w:overflowPunct w:val="0"/>
              <w:spacing w:after="4" w:line="293" w:lineRule="exact"/>
            </w:pPr>
            <w:r>
              <w:t>Claire Illingworth</w:t>
            </w:r>
            <w:r>
              <w:rPr>
                <w:spacing w:val="-16"/>
              </w:rPr>
              <w:t xml:space="preserve"> </w:t>
            </w:r>
            <w:r>
              <w:t>07834825408</w:t>
            </w:r>
          </w:p>
          <w:p w14:paraId="430E86AD"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24817DAE" wp14:editId="16BF462B">
                  <wp:extent cx="146685" cy="172720"/>
                  <wp:effectExtent l="0" t="0" r="0" b="0"/>
                  <wp:docPr id="8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F51609C" w14:textId="77777777" w:rsidR="002911E5" w:rsidRDefault="00A26288">
            <w:pPr>
              <w:pStyle w:val="TableParagraph"/>
              <w:kinsoku w:val="0"/>
              <w:overflowPunct w:val="0"/>
              <w:spacing w:before="20"/>
              <w:ind w:right="923"/>
            </w:pPr>
            <w:r>
              <w:t>Make a running log of events and follow</w:t>
            </w:r>
            <w:r>
              <w:rPr>
                <w:spacing w:val="-19"/>
              </w:rPr>
              <w:t xml:space="preserve"> </w:t>
            </w:r>
            <w:r>
              <w:t>the instructions of the Recovery</w:t>
            </w:r>
            <w:r>
              <w:rPr>
                <w:spacing w:val="-5"/>
              </w:rPr>
              <w:t xml:space="preserve"> </w:t>
            </w:r>
            <w:r>
              <w:t>Team.</w:t>
            </w:r>
          </w:p>
          <w:p w14:paraId="0FF3F846"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42F39DD0" wp14:editId="16FA0543">
                  <wp:extent cx="146685" cy="163830"/>
                  <wp:effectExtent l="0" t="0" r="0" b="0"/>
                  <wp:docPr id="8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688D014C" w14:textId="77777777">
        <w:trPr>
          <w:trHeight w:val="383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F1A0CB3" w14:textId="77777777" w:rsidR="002911E5" w:rsidRDefault="00A26288">
            <w:pPr>
              <w:pStyle w:val="TableParagraph"/>
              <w:kinsoku w:val="0"/>
              <w:overflowPunct w:val="0"/>
              <w:spacing w:before="1" w:line="291" w:lineRule="exact"/>
              <w:ind w:left="107"/>
              <w:jc w:val="both"/>
            </w:pPr>
            <w:r>
              <w:rPr>
                <w:u w:val="single" w:color="000000"/>
              </w:rPr>
              <w:t>RECOVERY TEAM</w:t>
            </w:r>
            <w:r>
              <w:rPr>
                <w:spacing w:val="-11"/>
                <w:u w:val="single" w:color="000000"/>
              </w:rPr>
              <w:t xml:space="preserve"> </w:t>
            </w:r>
            <w:r>
              <w:rPr>
                <w:u w:val="single" w:color="000000"/>
              </w:rPr>
              <w:t>LEAD:</w:t>
            </w:r>
          </w:p>
          <w:p w14:paraId="7565EB7E" w14:textId="77777777" w:rsidR="002911E5" w:rsidRDefault="00A26288">
            <w:pPr>
              <w:pStyle w:val="TableParagraph"/>
              <w:kinsoku w:val="0"/>
              <w:overflowPunct w:val="0"/>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62083104" w14:textId="77777777" w:rsidR="002911E5" w:rsidRDefault="00A26288">
            <w:pPr>
              <w:pStyle w:val="TableParagraph"/>
              <w:kinsoku w:val="0"/>
              <w:overflowPunct w:val="0"/>
              <w:spacing w:before="1"/>
              <w:ind w:right="189"/>
            </w:pPr>
            <w:r>
              <w:t>Take over the running log of events as part of</w:t>
            </w:r>
            <w:r>
              <w:rPr>
                <w:spacing w:val="-18"/>
              </w:rPr>
              <w:t xml:space="preserve"> </w:t>
            </w:r>
            <w:r>
              <w:t>the incident reporting</w:t>
            </w:r>
            <w:r>
              <w:rPr>
                <w:spacing w:val="-1"/>
              </w:rPr>
              <w:t xml:space="preserve"> </w:t>
            </w:r>
            <w:r>
              <w:t>process.</w:t>
            </w:r>
          </w:p>
          <w:p w14:paraId="6F4D4430"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10A8A6DF" wp14:editId="31167016">
                  <wp:extent cx="146685" cy="163830"/>
                  <wp:effectExtent l="0" t="0" r="0" b="0"/>
                  <wp:docPr id="8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23DC832" w14:textId="77777777" w:rsidR="002911E5" w:rsidRDefault="00A26288">
            <w:pPr>
              <w:pStyle w:val="TableParagraph"/>
              <w:kinsoku w:val="0"/>
              <w:overflowPunct w:val="0"/>
              <w:spacing w:before="32"/>
            </w:pPr>
            <w:r>
              <w:t>Convene the full Recovery</w:t>
            </w:r>
            <w:r>
              <w:rPr>
                <w:spacing w:val="-8"/>
              </w:rPr>
              <w:t xml:space="preserve"> </w:t>
            </w:r>
            <w:r>
              <w:t>Team</w:t>
            </w:r>
          </w:p>
          <w:p w14:paraId="1735E93A" w14:textId="77777777" w:rsidR="002911E5" w:rsidRDefault="00A26288">
            <w:pPr>
              <w:pStyle w:val="TableParagraph"/>
              <w:numPr>
                <w:ilvl w:val="0"/>
                <w:numId w:val="13"/>
              </w:numPr>
              <w:tabs>
                <w:tab w:val="left" w:pos="825"/>
              </w:tabs>
              <w:kinsoku w:val="0"/>
              <w:overflowPunct w:val="0"/>
              <w:spacing w:before="1" w:line="292" w:lineRule="exact"/>
            </w:pPr>
            <w:r>
              <w:t>Emma Thornber</w:t>
            </w:r>
            <w:r>
              <w:rPr>
                <w:spacing w:val="-14"/>
              </w:rPr>
              <w:t xml:space="preserve"> </w:t>
            </w:r>
            <w:r>
              <w:t>07583511844</w:t>
            </w:r>
          </w:p>
          <w:p w14:paraId="0A411F5B" w14:textId="77777777" w:rsidR="002911E5" w:rsidRDefault="00A26288">
            <w:pPr>
              <w:pStyle w:val="TableParagraph"/>
              <w:numPr>
                <w:ilvl w:val="0"/>
                <w:numId w:val="13"/>
              </w:numPr>
              <w:tabs>
                <w:tab w:val="left" w:pos="825"/>
              </w:tabs>
              <w:kinsoku w:val="0"/>
              <w:overflowPunct w:val="0"/>
              <w:spacing w:line="292" w:lineRule="exact"/>
            </w:pPr>
            <w:r>
              <w:t>Claire Illingworth</w:t>
            </w:r>
            <w:r>
              <w:rPr>
                <w:spacing w:val="-16"/>
              </w:rPr>
              <w:t xml:space="preserve"> </w:t>
            </w:r>
            <w:r>
              <w:t>07834825408</w:t>
            </w:r>
          </w:p>
          <w:p w14:paraId="7F5CA2E6" w14:textId="77777777" w:rsidR="002911E5" w:rsidRDefault="00A26288">
            <w:pPr>
              <w:pStyle w:val="TableParagraph"/>
              <w:numPr>
                <w:ilvl w:val="0"/>
                <w:numId w:val="13"/>
              </w:numPr>
              <w:tabs>
                <w:tab w:val="left" w:pos="825"/>
              </w:tabs>
              <w:kinsoku w:val="0"/>
              <w:overflowPunct w:val="0"/>
              <w:spacing w:line="293" w:lineRule="exact"/>
            </w:pPr>
            <w:r>
              <w:t>Joanna Clarke</w:t>
            </w:r>
            <w:r>
              <w:rPr>
                <w:spacing w:val="-11"/>
              </w:rPr>
              <w:t xml:space="preserve"> </w:t>
            </w:r>
            <w:r>
              <w:t>07821302006</w:t>
            </w:r>
          </w:p>
          <w:p w14:paraId="1FE23E47" w14:textId="77777777" w:rsidR="002911E5" w:rsidRDefault="00A26288">
            <w:pPr>
              <w:pStyle w:val="TableParagraph"/>
              <w:numPr>
                <w:ilvl w:val="0"/>
                <w:numId w:val="13"/>
              </w:numPr>
              <w:tabs>
                <w:tab w:val="left" w:pos="825"/>
              </w:tabs>
              <w:kinsoku w:val="0"/>
              <w:overflowPunct w:val="0"/>
              <w:spacing w:before="42" w:after="34"/>
            </w:pPr>
            <w:r>
              <w:t>Lisa Furlong 0161 8176087 /</w:t>
            </w:r>
            <w:r>
              <w:rPr>
                <w:spacing w:val="-11"/>
              </w:rPr>
              <w:t xml:space="preserve"> </w:t>
            </w:r>
            <w:r>
              <w:t>6081</w:t>
            </w:r>
          </w:p>
          <w:p w14:paraId="457BF2D9"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44D6C2E0" wp14:editId="7DFEDEC4">
                  <wp:extent cx="146685" cy="172720"/>
                  <wp:effectExtent l="0" t="0" r="0" b="0"/>
                  <wp:docPr id="8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3F204C7E" w14:textId="77777777" w:rsidR="002911E5" w:rsidRDefault="00A26288">
            <w:pPr>
              <w:pStyle w:val="TableParagraph"/>
              <w:kinsoku w:val="0"/>
              <w:overflowPunct w:val="0"/>
              <w:ind w:right="864"/>
            </w:pPr>
            <w:r>
              <w:t>Inform appropriate Group Business Services Department.</w:t>
            </w:r>
          </w:p>
          <w:p w14:paraId="5523598F" w14:textId="77777777" w:rsidR="002911E5" w:rsidRDefault="00A26288">
            <w:pPr>
              <w:pStyle w:val="TableParagraph"/>
              <w:numPr>
                <w:ilvl w:val="0"/>
                <w:numId w:val="13"/>
              </w:numPr>
              <w:tabs>
                <w:tab w:val="left" w:pos="825"/>
              </w:tabs>
              <w:kinsoku w:val="0"/>
              <w:overflowPunct w:val="0"/>
            </w:pPr>
            <w:r>
              <w:t>HR – Jenny Taylor</w:t>
            </w:r>
            <w:r>
              <w:rPr>
                <w:spacing w:val="-14"/>
              </w:rPr>
              <w:t xml:space="preserve"> </w:t>
            </w:r>
            <w:r>
              <w:t>07583111567</w:t>
            </w:r>
          </w:p>
          <w:p w14:paraId="482FB058"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35B50BC6" wp14:editId="7D918D75">
                  <wp:extent cx="146685" cy="163830"/>
                  <wp:effectExtent l="0" t="0" r="0" b="0"/>
                  <wp:docPr id="8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50F76BC0" w14:textId="77777777">
        <w:trPr>
          <w:trHeight w:val="8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477BEF1" w14:textId="77777777" w:rsidR="002911E5" w:rsidRDefault="00A26288">
            <w:pPr>
              <w:pStyle w:val="TableParagraph"/>
              <w:kinsoku w:val="0"/>
              <w:overflowPunct w:val="0"/>
              <w:spacing w:before="1"/>
              <w:ind w:left="107"/>
            </w:pPr>
            <w:r>
              <w:rPr>
                <w:u w:val="single" w:color="000000"/>
              </w:rPr>
              <w:t>RECOVERY</w:t>
            </w:r>
            <w:r>
              <w:rPr>
                <w:spacing w:val="-9"/>
                <w:u w:val="single" w:color="000000"/>
              </w:rPr>
              <w:t xml:space="preserve"> </w:t>
            </w:r>
            <w:r>
              <w:rPr>
                <w:u w:val="single" w:color="000000"/>
              </w:rPr>
              <w:t>TEAM:</w:t>
            </w:r>
          </w:p>
          <w:p w14:paraId="00E4E079" w14:textId="77777777" w:rsidR="002911E5" w:rsidRDefault="00A26288">
            <w:pPr>
              <w:pStyle w:val="TableParagraph"/>
              <w:kinsoku w:val="0"/>
              <w:overflowPunct w:val="0"/>
              <w:spacing w:before="1"/>
              <w:ind w:left="107"/>
            </w:pPr>
            <w:r>
              <w:t>Timely and safe</w:t>
            </w:r>
            <w:r>
              <w:rPr>
                <w:spacing w:val="-9"/>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678428EB" w14:textId="77777777" w:rsidR="002911E5" w:rsidRDefault="00A26288">
            <w:pPr>
              <w:pStyle w:val="TableParagraph"/>
              <w:kinsoku w:val="0"/>
              <w:overflowPunct w:val="0"/>
              <w:spacing w:before="1"/>
              <w:ind w:right="666"/>
            </w:pPr>
            <w:r>
              <w:t>Assess staffing cover options via the</w:t>
            </w:r>
            <w:r>
              <w:rPr>
                <w:spacing w:val="-19"/>
              </w:rPr>
              <w:t xml:space="preserve"> </w:t>
            </w:r>
            <w:r>
              <w:t>following means (in</w:t>
            </w:r>
            <w:r>
              <w:rPr>
                <w:spacing w:val="-3"/>
              </w:rPr>
              <w:t xml:space="preserve"> </w:t>
            </w:r>
            <w:r>
              <w:t>order).</w:t>
            </w:r>
          </w:p>
          <w:p w14:paraId="5422AA98" w14:textId="77777777" w:rsidR="002911E5" w:rsidRDefault="00A26288">
            <w:pPr>
              <w:pStyle w:val="TableParagraph"/>
              <w:numPr>
                <w:ilvl w:val="0"/>
                <w:numId w:val="12"/>
              </w:numPr>
              <w:tabs>
                <w:tab w:val="left" w:pos="825"/>
              </w:tabs>
              <w:kinsoku w:val="0"/>
              <w:overflowPunct w:val="0"/>
              <w:spacing w:line="271" w:lineRule="exact"/>
            </w:pPr>
            <w:r>
              <w:t>Staff redeployment from the</w:t>
            </w:r>
            <w:r>
              <w:rPr>
                <w:spacing w:val="-15"/>
              </w:rPr>
              <w:t xml:space="preserve"> </w:t>
            </w:r>
            <w:r>
              <w:t>prison.</w:t>
            </w:r>
          </w:p>
        </w:tc>
      </w:tr>
    </w:tbl>
    <w:p w14:paraId="3EED791F" w14:textId="77777777" w:rsidR="002911E5" w:rsidRDefault="002911E5">
      <w:pPr>
        <w:rPr>
          <w:b/>
          <w:bCs/>
          <w:sz w:val="17"/>
          <w:szCs w:val="17"/>
        </w:rPr>
        <w:sectPr w:rsidR="002911E5">
          <w:pgSz w:w="11910" w:h="16840"/>
          <w:pgMar w:top="1380" w:right="440" w:bottom="860" w:left="740" w:header="709" w:footer="673" w:gutter="0"/>
          <w:cols w:space="720"/>
          <w:noEndnote/>
        </w:sectPr>
      </w:pPr>
    </w:p>
    <w:p w14:paraId="374C61F8"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72576" behindDoc="1" locked="0" layoutInCell="0" allowOverlap="1" wp14:anchorId="53ECBC3C" wp14:editId="3BFE3804">
                <wp:simplePos x="0" y="0"/>
                <wp:positionH relativeFrom="page">
                  <wp:posOffset>4883150</wp:posOffset>
                </wp:positionH>
                <wp:positionV relativeFrom="page">
                  <wp:posOffset>5055235</wp:posOffset>
                </wp:positionV>
                <wp:extent cx="152400" cy="165100"/>
                <wp:effectExtent l="0" t="0" r="0" b="0"/>
                <wp:wrapNone/>
                <wp:docPr id="9388378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0B5D"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6176D7" wp14:editId="6218C5E8">
                                  <wp:extent cx="146685" cy="172720"/>
                                  <wp:effectExtent l="0" t="0" r="0" b="0"/>
                                  <wp:docPr id="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73C5A82D"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BC3C" id="Rectangle 22" o:spid="_x0000_s1041" style="position:absolute;margin-left:384.5pt;margin-top:398.05pt;width:12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Hz0gEAAI4DAAAOAAAAZHJzL2Uyb0RvYy54bWysU9tu2zAMfR+wfxD0vtjO1m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" o:allowincell="f" filled="f" stroked="f">
                <v:textbox inset="0,0,0,0">
                  <w:txbxContent>
                    <w:p w14:paraId="18C90B5D"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6176D7" wp14:editId="6218C5E8">
                            <wp:extent cx="146685" cy="172720"/>
                            <wp:effectExtent l="0" t="0" r="0" b="0"/>
                            <wp:docPr id="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73C5A82D"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08573A6B"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359ACDE8" w14:textId="77777777">
        <w:trPr>
          <w:trHeight w:val="2332"/>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568CDC0"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70A9FF09" w14:textId="77777777" w:rsidR="002911E5" w:rsidRDefault="00A26288">
            <w:pPr>
              <w:pStyle w:val="TableParagraph"/>
              <w:numPr>
                <w:ilvl w:val="0"/>
                <w:numId w:val="11"/>
              </w:numPr>
              <w:tabs>
                <w:tab w:val="left" w:pos="825"/>
              </w:tabs>
              <w:kinsoku w:val="0"/>
              <w:overflowPunct w:val="0"/>
              <w:spacing w:before="1" w:line="292" w:lineRule="exact"/>
            </w:pPr>
            <w:r>
              <w:t>Partners within the Group to be</w:t>
            </w:r>
            <w:r>
              <w:rPr>
                <w:spacing w:val="-15"/>
              </w:rPr>
              <w:t xml:space="preserve"> </w:t>
            </w:r>
            <w:r>
              <w:t>contacted</w:t>
            </w:r>
          </w:p>
          <w:p w14:paraId="44A9F6A1" w14:textId="77777777" w:rsidR="002911E5" w:rsidRDefault="00A26288">
            <w:pPr>
              <w:pStyle w:val="TableParagraph"/>
              <w:kinsoku w:val="0"/>
              <w:overflowPunct w:val="0"/>
              <w:spacing w:after="36"/>
              <w:ind w:left="825" w:right="853"/>
            </w:pPr>
            <w:r>
              <w:t>i.e. Acorn. Contact Sarah Tattersall on 07840885660 or Tom High on 07701052266.</w:t>
            </w:r>
          </w:p>
          <w:p w14:paraId="476749CB" w14:textId="77777777" w:rsidR="002911E5" w:rsidRDefault="00A26288">
            <w:pPr>
              <w:pStyle w:val="TableParagraph"/>
              <w:kinsoku w:val="0"/>
              <w:overflowPunct w:val="0"/>
              <w:ind w:left="2903"/>
              <w:rPr>
                <w:sz w:val="20"/>
                <w:szCs w:val="20"/>
              </w:rPr>
            </w:pPr>
            <w:r>
              <w:rPr>
                <w:noProof/>
                <w:sz w:val="20"/>
                <w:szCs w:val="20"/>
              </w:rPr>
              <w:drawing>
                <wp:inline distT="0" distB="0" distL="0" distR="0" wp14:anchorId="22B7D2B6" wp14:editId="011B611E">
                  <wp:extent cx="146685" cy="172720"/>
                  <wp:effectExtent l="0" t="0" r="0" b="0"/>
                  <wp:docPr id="9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6086B946" w14:textId="77777777" w:rsidR="002911E5" w:rsidRDefault="00A26288">
            <w:pPr>
              <w:pStyle w:val="TableParagraph"/>
              <w:numPr>
                <w:ilvl w:val="0"/>
                <w:numId w:val="10"/>
              </w:numPr>
              <w:tabs>
                <w:tab w:val="left" w:pos="825"/>
              </w:tabs>
              <w:kinsoku w:val="0"/>
              <w:overflowPunct w:val="0"/>
              <w:ind w:right="207"/>
            </w:pPr>
            <w:r>
              <w:t>Work with the HR team to establish</w:t>
            </w:r>
            <w:r>
              <w:rPr>
                <w:spacing w:val="-15"/>
              </w:rPr>
              <w:t xml:space="preserve"> </w:t>
            </w:r>
            <w:r>
              <w:t>support required for the</w:t>
            </w:r>
            <w:r>
              <w:rPr>
                <w:spacing w:val="-3"/>
              </w:rPr>
              <w:t xml:space="preserve"> </w:t>
            </w:r>
            <w:r>
              <w:t>workforce.</w:t>
            </w:r>
          </w:p>
          <w:p w14:paraId="2B7EAC0A" w14:textId="77777777" w:rsidR="002911E5" w:rsidRDefault="00A26288">
            <w:pPr>
              <w:pStyle w:val="TableParagraph"/>
              <w:kinsoku w:val="0"/>
              <w:overflowPunct w:val="0"/>
              <w:spacing w:line="236" w:lineRule="exact"/>
              <w:ind w:left="2902"/>
              <w:rPr>
                <w:position w:val="-5"/>
                <w:sz w:val="20"/>
                <w:szCs w:val="20"/>
              </w:rPr>
            </w:pPr>
            <w:r>
              <w:rPr>
                <w:noProof/>
                <w:position w:val="-5"/>
                <w:sz w:val="20"/>
                <w:szCs w:val="20"/>
              </w:rPr>
              <w:drawing>
                <wp:inline distT="0" distB="0" distL="0" distR="0" wp14:anchorId="12697CF0" wp14:editId="73EAD023">
                  <wp:extent cx="146685" cy="146685"/>
                  <wp:effectExtent l="0" t="0" r="0" b="0"/>
                  <wp:docPr id="9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r>
      <w:tr w:rsidR="002911E5" w14:paraId="7A116175" w14:textId="77777777">
        <w:trPr>
          <w:trHeight w:val="116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EDA01B2" w14:textId="77777777" w:rsidR="002911E5" w:rsidRDefault="00A26288">
            <w:pPr>
              <w:pStyle w:val="TableParagraph"/>
              <w:kinsoku w:val="0"/>
              <w:overflowPunct w:val="0"/>
              <w:spacing w:before="1"/>
              <w:ind w:left="107"/>
            </w:pPr>
            <w:r>
              <w:rPr>
                <w:u w:val="single" w:color="000000"/>
              </w:rPr>
              <w:t>RECOVERY TEAM</w:t>
            </w:r>
            <w:r>
              <w:rPr>
                <w:spacing w:val="-11"/>
                <w:u w:val="single" w:color="000000"/>
              </w:rPr>
              <w:t xml:space="preserve"> </w:t>
            </w:r>
            <w:r>
              <w:rPr>
                <w:u w:val="single" w:color="000000"/>
              </w:rPr>
              <w:t>LEAD:</w:t>
            </w:r>
          </w:p>
          <w:p w14:paraId="5C7FB6EB" w14:textId="77777777" w:rsidR="002911E5" w:rsidRDefault="00A26288">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2A994A7C" w14:textId="77777777" w:rsidR="002911E5" w:rsidRDefault="00A26288">
            <w:pPr>
              <w:pStyle w:val="TableParagraph"/>
              <w:kinsoku w:val="0"/>
              <w:overflowPunct w:val="0"/>
              <w:spacing w:before="1" w:after="27"/>
            </w:pPr>
            <w:r>
              <w:t>Resumption of service and communication to</w:t>
            </w:r>
            <w:r>
              <w:rPr>
                <w:spacing w:val="-16"/>
              </w:rPr>
              <w:t xml:space="preserve"> </w:t>
            </w:r>
            <w:r>
              <w:t>all.</w:t>
            </w:r>
          </w:p>
          <w:p w14:paraId="55CB4D37" w14:textId="77777777" w:rsidR="002911E5" w:rsidRDefault="00A26288">
            <w:pPr>
              <w:pStyle w:val="TableParagraph"/>
              <w:kinsoku w:val="0"/>
              <w:overflowPunct w:val="0"/>
              <w:ind w:left="2853"/>
              <w:rPr>
                <w:sz w:val="20"/>
                <w:szCs w:val="20"/>
              </w:rPr>
            </w:pPr>
            <w:r>
              <w:rPr>
                <w:noProof/>
                <w:sz w:val="20"/>
                <w:szCs w:val="20"/>
              </w:rPr>
              <w:drawing>
                <wp:inline distT="0" distB="0" distL="0" distR="0" wp14:anchorId="123FC8F7" wp14:editId="340D595D">
                  <wp:extent cx="146685" cy="163830"/>
                  <wp:effectExtent l="0" t="0" r="0" b="0"/>
                  <wp:docPr id="9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735E0C79" w14:textId="77777777" w:rsidR="002911E5" w:rsidRDefault="00A26288">
            <w:pPr>
              <w:pStyle w:val="TableParagraph"/>
              <w:kinsoku w:val="0"/>
              <w:overflowPunct w:val="0"/>
              <w:spacing w:line="290" w:lineRule="atLeast"/>
              <w:ind w:right="877"/>
            </w:pPr>
            <w:r>
              <w:t>Debrief meeting scheduled, outlining</w:t>
            </w:r>
            <w:r>
              <w:rPr>
                <w:spacing w:val="-25"/>
              </w:rPr>
              <w:t xml:space="preserve"> </w:t>
            </w:r>
            <w:r>
              <w:t>further actions and lessons</w:t>
            </w:r>
            <w:r>
              <w:rPr>
                <w:spacing w:val="-4"/>
              </w:rPr>
              <w:t xml:space="preserve"> </w:t>
            </w:r>
            <w:r>
              <w:t>learnt.</w:t>
            </w:r>
          </w:p>
        </w:tc>
      </w:tr>
    </w:tbl>
    <w:p w14:paraId="07D4CE1A" w14:textId="77777777" w:rsidR="002911E5" w:rsidRDefault="002911E5">
      <w:pPr>
        <w:pStyle w:val="BodyText"/>
        <w:kinsoku w:val="0"/>
        <w:overflowPunct w:val="0"/>
        <w:spacing w:before="11"/>
        <w:rPr>
          <w:sz w:val="23"/>
          <w:szCs w:val="23"/>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5BB69C9C"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09F37405" w14:textId="77777777" w:rsidR="002911E5" w:rsidRDefault="00A26288">
            <w:pPr>
              <w:pStyle w:val="TableParagraph"/>
              <w:kinsoku w:val="0"/>
              <w:overflowPunct w:val="0"/>
              <w:spacing w:before="1" w:line="271" w:lineRule="exact"/>
              <w:ind w:left="3269" w:right="3267"/>
              <w:jc w:val="center"/>
              <w:rPr>
                <w:b/>
                <w:bCs/>
                <w:color w:val="FFFFFF"/>
              </w:rPr>
            </w:pPr>
            <w:r>
              <w:rPr>
                <w:b/>
                <w:bCs/>
                <w:color w:val="FFFFFF"/>
              </w:rPr>
              <w:t>DURING (HMP and The</w:t>
            </w:r>
            <w:r>
              <w:rPr>
                <w:b/>
                <w:bCs/>
                <w:color w:val="FFFFFF"/>
                <w:spacing w:val="-14"/>
              </w:rPr>
              <w:t xml:space="preserve"> </w:t>
            </w:r>
            <w:r>
              <w:rPr>
                <w:b/>
                <w:bCs/>
                <w:color w:val="FFFFFF"/>
              </w:rPr>
              <w:t>Arc)</w:t>
            </w:r>
          </w:p>
        </w:tc>
      </w:tr>
      <w:tr w:rsidR="002911E5" w14:paraId="13601400"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07A300BD" w14:textId="77777777" w:rsidR="002911E5" w:rsidRDefault="00A26288">
            <w:pPr>
              <w:pStyle w:val="TableParagraph"/>
              <w:kinsoku w:val="0"/>
              <w:overflowPunct w:val="0"/>
              <w:spacing w:before="1" w:line="271" w:lineRule="exact"/>
              <w:ind w:left="3269" w:right="3265"/>
              <w:jc w:val="center"/>
              <w:rPr>
                <w:b/>
                <w:bCs/>
              </w:rPr>
            </w:pPr>
            <w:r>
              <w:rPr>
                <w:b/>
                <w:bCs/>
              </w:rPr>
              <w:t>Public Health</w:t>
            </w:r>
            <w:r>
              <w:rPr>
                <w:b/>
                <w:bCs/>
                <w:spacing w:val="-12"/>
              </w:rPr>
              <w:t xml:space="preserve"> </w:t>
            </w:r>
            <w:r>
              <w:rPr>
                <w:b/>
                <w:bCs/>
              </w:rPr>
              <w:t>Emergency</w:t>
            </w:r>
          </w:p>
        </w:tc>
      </w:tr>
      <w:tr w:rsidR="002911E5" w14:paraId="407793E0" w14:textId="77777777">
        <w:trPr>
          <w:trHeight w:val="4370"/>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7EC0676" w14:textId="77777777" w:rsidR="002911E5" w:rsidRDefault="00A26288">
            <w:pPr>
              <w:pStyle w:val="TableParagraph"/>
              <w:kinsoku w:val="0"/>
              <w:overflowPunct w:val="0"/>
              <w:spacing w:line="290" w:lineRule="exact"/>
              <w:ind w:left="107"/>
            </w:pPr>
            <w:r>
              <w:rPr>
                <w:u w:val="single" w:color="000000"/>
              </w:rPr>
              <w:t>STAFF</w:t>
            </w:r>
            <w:r>
              <w:rPr>
                <w:spacing w:val="-4"/>
                <w:u w:val="single" w:color="000000"/>
              </w:rPr>
              <w:t xml:space="preserve"> </w:t>
            </w:r>
            <w:r>
              <w:rPr>
                <w:u w:val="single" w:color="000000"/>
              </w:rPr>
              <w:t>MEMBER:</w:t>
            </w:r>
          </w:p>
          <w:p w14:paraId="64C0BB20" w14:textId="77777777" w:rsidR="002911E5" w:rsidRDefault="00A26288">
            <w:pPr>
              <w:pStyle w:val="TableParagraph"/>
              <w:kinsoku w:val="0"/>
              <w:overflowPunct w:val="0"/>
              <w:spacing w:before="1"/>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50D7A7CB" w14:textId="77777777" w:rsidR="002911E5" w:rsidRDefault="00A26288">
            <w:pPr>
              <w:pStyle w:val="TableParagraph"/>
              <w:kinsoku w:val="0"/>
              <w:overflowPunct w:val="0"/>
              <w:spacing w:after="56"/>
              <w:ind w:right="1032"/>
            </w:pPr>
            <w:r>
              <w:t>I have been made aware of a public health emergency (such as</w:t>
            </w:r>
            <w:r>
              <w:rPr>
                <w:spacing w:val="-3"/>
              </w:rPr>
              <w:t xml:space="preserve"> </w:t>
            </w:r>
            <w:r>
              <w:t>COVID-19).</w:t>
            </w:r>
          </w:p>
          <w:p w14:paraId="7C4D0988"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7F2A1002" wp14:editId="0BB52B05">
                  <wp:extent cx="146685" cy="163830"/>
                  <wp:effectExtent l="0" t="0" r="0" b="0"/>
                  <wp:docPr id="9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273B11A" w14:textId="77777777" w:rsidR="002911E5" w:rsidRDefault="00A26288">
            <w:pPr>
              <w:pStyle w:val="TableParagraph"/>
              <w:kinsoku w:val="0"/>
              <w:overflowPunct w:val="0"/>
            </w:pPr>
            <w:r>
              <w:t>Contact Service</w:t>
            </w:r>
            <w:r>
              <w:rPr>
                <w:spacing w:val="-8"/>
              </w:rPr>
              <w:t xml:space="preserve"> </w:t>
            </w:r>
            <w:r>
              <w:t>Manager</w:t>
            </w:r>
          </w:p>
          <w:p w14:paraId="1B5DEE51" w14:textId="77777777" w:rsidR="002911E5" w:rsidRDefault="00A26288">
            <w:pPr>
              <w:pStyle w:val="TableParagraph"/>
              <w:numPr>
                <w:ilvl w:val="0"/>
                <w:numId w:val="9"/>
              </w:numPr>
              <w:tabs>
                <w:tab w:val="left" w:pos="825"/>
              </w:tabs>
              <w:kinsoku w:val="0"/>
              <w:overflowPunct w:val="0"/>
              <w:spacing w:line="273" w:lineRule="auto"/>
              <w:ind w:right="1771"/>
            </w:pPr>
            <w:r>
              <w:t>Joanna Clarke 0161 8176087 / 07821302006</w:t>
            </w:r>
          </w:p>
          <w:p w14:paraId="7D8C51EB" w14:textId="77777777" w:rsidR="002911E5" w:rsidRDefault="00A26288">
            <w:pPr>
              <w:pStyle w:val="TableParagraph"/>
              <w:kinsoku w:val="0"/>
              <w:overflowPunct w:val="0"/>
              <w:spacing w:before="183"/>
            </w:pPr>
            <w:r>
              <w:t xml:space="preserve">Contact </w:t>
            </w:r>
            <w:r>
              <w:rPr>
                <w:u w:val="single" w:color="000000"/>
              </w:rPr>
              <w:t>one</w:t>
            </w:r>
            <w:r>
              <w:t xml:space="preserve"> of the Recovery Team Lead’s who</w:t>
            </w:r>
            <w:r>
              <w:rPr>
                <w:spacing w:val="-17"/>
              </w:rPr>
              <w:t xml:space="preserve"> </w:t>
            </w:r>
            <w:r>
              <w:t>will</w:t>
            </w:r>
          </w:p>
          <w:p w14:paraId="0B2FA2EE" w14:textId="77777777" w:rsidR="002911E5" w:rsidRDefault="00A26288">
            <w:pPr>
              <w:pStyle w:val="TableParagraph"/>
              <w:kinsoku w:val="0"/>
              <w:overflowPunct w:val="0"/>
              <w:spacing w:before="2"/>
            </w:pPr>
            <w:r>
              <w:t>pull together the rest of the Recovery</w:t>
            </w:r>
            <w:r>
              <w:rPr>
                <w:spacing w:val="-17"/>
              </w:rPr>
              <w:t xml:space="preserve"> </w:t>
            </w:r>
            <w:r>
              <w:t>Team.</w:t>
            </w:r>
          </w:p>
          <w:p w14:paraId="3D8A2FFF" w14:textId="77777777" w:rsidR="002911E5" w:rsidRDefault="00A26288">
            <w:pPr>
              <w:pStyle w:val="TableParagraph"/>
              <w:numPr>
                <w:ilvl w:val="0"/>
                <w:numId w:val="9"/>
              </w:numPr>
              <w:tabs>
                <w:tab w:val="left" w:pos="825"/>
              </w:tabs>
              <w:kinsoku w:val="0"/>
              <w:overflowPunct w:val="0"/>
              <w:spacing w:before="1" w:line="292" w:lineRule="exact"/>
            </w:pPr>
            <w:r>
              <w:t>Emma Thornber</w:t>
            </w:r>
            <w:r>
              <w:rPr>
                <w:spacing w:val="-14"/>
              </w:rPr>
              <w:t xml:space="preserve"> </w:t>
            </w:r>
            <w:r>
              <w:t>07583511844</w:t>
            </w:r>
          </w:p>
          <w:p w14:paraId="79601191" w14:textId="77777777" w:rsidR="002911E5" w:rsidRDefault="00A26288">
            <w:pPr>
              <w:pStyle w:val="TableParagraph"/>
              <w:numPr>
                <w:ilvl w:val="0"/>
                <w:numId w:val="9"/>
              </w:numPr>
              <w:tabs>
                <w:tab w:val="left" w:pos="825"/>
              </w:tabs>
              <w:kinsoku w:val="0"/>
              <w:overflowPunct w:val="0"/>
              <w:spacing w:after="33" w:line="292" w:lineRule="exact"/>
            </w:pPr>
            <w:r>
              <w:t>Claire Illingworth</w:t>
            </w:r>
            <w:r>
              <w:rPr>
                <w:spacing w:val="-17"/>
              </w:rPr>
              <w:t xml:space="preserve"> </w:t>
            </w:r>
            <w:r>
              <w:t>07834825408</w:t>
            </w:r>
          </w:p>
          <w:p w14:paraId="758ECFE6"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40400FE5" wp14:editId="74AE9D0E">
                  <wp:extent cx="146685" cy="163830"/>
                  <wp:effectExtent l="0" t="0" r="0" b="0"/>
                  <wp:docPr id="9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2CA9DE0" w14:textId="77777777" w:rsidR="002911E5" w:rsidRDefault="00A26288">
            <w:pPr>
              <w:pStyle w:val="TableParagraph"/>
              <w:kinsoku w:val="0"/>
              <w:overflowPunct w:val="0"/>
              <w:ind w:right="923"/>
            </w:pPr>
            <w:r>
              <w:t>Make a running log of events and follow</w:t>
            </w:r>
            <w:r>
              <w:rPr>
                <w:spacing w:val="-19"/>
              </w:rPr>
              <w:t xml:space="preserve"> </w:t>
            </w:r>
            <w:r>
              <w:t>the instructions of the Recovery</w:t>
            </w:r>
            <w:r>
              <w:rPr>
                <w:spacing w:val="-5"/>
              </w:rPr>
              <w:t xml:space="preserve"> </w:t>
            </w:r>
            <w:r>
              <w:t>Team.</w:t>
            </w:r>
          </w:p>
          <w:p w14:paraId="32173C78"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69CC0C42" wp14:editId="53FF28A7">
                  <wp:extent cx="146685" cy="163830"/>
                  <wp:effectExtent l="0" t="0" r="0" b="0"/>
                  <wp:docPr id="9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2ECD907D" w14:textId="77777777">
        <w:trPr>
          <w:trHeight w:val="412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670BF68" w14:textId="77777777" w:rsidR="002911E5" w:rsidRDefault="00A26288">
            <w:pPr>
              <w:pStyle w:val="TableParagraph"/>
              <w:kinsoku w:val="0"/>
              <w:overflowPunct w:val="0"/>
              <w:spacing w:before="1" w:line="291" w:lineRule="exact"/>
              <w:ind w:left="107"/>
              <w:jc w:val="both"/>
            </w:pPr>
            <w:r>
              <w:rPr>
                <w:u w:val="single" w:color="000000"/>
              </w:rPr>
              <w:t>RECOVERY TEAM</w:t>
            </w:r>
            <w:r>
              <w:rPr>
                <w:spacing w:val="-11"/>
                <w:u w:val="single" w:color="000000"/>
              </w:rPr>
              <w:t xml:space="preserve"> </w:t>
            </w:r>
            <w:r>
              <w:rPr>
                <w:u w:val="single" w:color="000000"/>
              </w:rPr>
              <w:t>LEAD:</w:t>
            </w:r>
          </w:p>
          <w:p w14:paraId="6E6BDA1C" w14:textId="77777777" w:rsidR="002911E5" w:rsidRDefault="00A26288">
            <w:pPr>
              <w:pStyle w:val="TableParagraph"/>
              <w:kinsoku w:val="0"/>
              <w:overflowPunct w:val="0"/>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3A9B6280" w14:textId="77777777" w:rsidR="002911E5" w:rsidRDefault="00A26288">
            <w:pPr>
              <w:pStyle w:val="TableParagraph"/>
              <w:kinsoku w:val="0"/>
              <w:overflowPunct w:val="0"/>
              <w:spacing w:before="1"/>
              <w:ind w:right="186"/>
            </w:pPr>
            <w:r>
              <w:t>Take over the running log of events as part of</w:t>
            </w:r>
            <w:r>
              <w:rPr>
                <w:spacing w:val="-15"/>
              </w:rPr>
              <w:t xml:space="preserve"> </w:t>
            </w:r>
            <w:r>
              <w:t>the incident reporting</w:t>
            </w:r>
            <w:r>
              <w:rPr>
                <w:spacing w:val="-1"/>
              </w:rPr>
              <w:t xml:space="preserve"> </w:t>
            </w:r>
            <w:r>
              <w:t>process.</w:t>
            </w:r>
          </w:p>
          <w:p w14:paraId="761EABED"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7EC75EFD" wp14:editId="41940553">
                  <wp:extent cx="146685" cy="163830"/>
                  <wp:effectExtent l="0" t="0" r="0" b="0"/>
                  <wp:docPr id="9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1B6A4BA" w14:textId="77777777" w:rsidR="002911E5" w:rsidRDefault="00A26288">
            <w:pPr>
              <w:pStyle w:val="TableParagraph"/>
              <w:kinsoku w:val="0"/>
              <w:overflowPunct w:val="0"/>
              <w:spacing w:before="32"/>
            </w:pPr>
            <w:r>
              <w:t>Convene the full Recovery</w:t>
            </w:r>
            <w:r>
              <w:rPr>
                <w:spacing w:val="-8"/>
              </w:rPr>
              <w:t xml:space="preserve"> </w:t>
            </w:r>
            <w:r>
              <w:t>Team</w:t>
            </w:r>
          </w:p>
          <w:p w14:paraId="26DA3057" w14:textId="77777777" w:rsidR="002911E5" w:rsidRDefault="00A26288">
            <w:pPr>
              <w:pStyle w:val="TableParagraph"/>
              <w:numPr>
                <w:ilvl w:val="0"/>
                <w:numId w:val="8"/>
              </w:numPr>
              <w:tabs>
                <w:tab w:val="left" w:pos="825"/>
              </w:tabs>
              <w:kinsoku w:val="0"/>
              <w:overflowPunct w:val="0"/>
              <w:spacing w:before="1" w:line="293" w:lineRule="exact"/>
            </w:pPr>
            <w:r>
              <w:t>Emma Thornber</w:t>
            </w:r>
            <w:r>
              <w:rPr>
                <w:spacing w:val="-14"/>
              </w:rPr>
              <w:t xml:space="preserve"> </w:t>
            </w:r>
            <w:r>
              <w:t>07583511844</w:t>
            </w:r>
          </w:p>
          <w:p w14:paraId="1B7D38FF" w14:textId="77777777" w:rsidR="002911E5" w:rsidRDefault="00A26288">
            <w:pPr>
              <w:pStyle w:val="TableParagraph"/>
              <w:numPr>
                <w:ilvl w:val="0"/>
                <w:numId w:val="8"/>
              </w:numPr>
              <w:tabs>
                <w:tab w:val="left" w:pos="825"/>
              </w:tabs>
              <w:kinsoku w:val="0"/>
              <w:overflowPunct w:val="0"/>
              <w:spacing w:line="292" w:lineRule="exact"/>
            </w:pPr>
            <w:r>
              <w:t>Colin Fearns</w:t>
            </w:r>
            <w:r>
              <w:rPr>
                <w:spacing w:val="-13"/>
              </w:rPr>
              <w:t xml:space="preserve"> </w:t>
            </w:r>
            <w:r>
              <w:t>07772220951</w:t>
            </w:r>
          </w:p>
          <w:p w14:paraId="2E005BBD" w14:textId="77777777" w:rsidR="002911E5" w:rsidRDefault="00A26288">
            <w:pPr>
              <w:pStyle w:val="TableParagraph"/>
              <w:numPr>
                <w:ilvl w:val="0"/>
                <w:numId w:val="8"/>
              </w:numPr>
              <w:tabs>
                <w:tab w:val="left" w:pos="825"/>
              </w:tabs>
              <w:kinsoku w:val="0"/>
              <w:overflowPunct w:val="0"/>
              <w:spacing w:line="292" w:lineRule="exact"/>
            </w:pPr>
            <w:r>
              <w:t>Claire Illingworth</w:t>
            </w:r>
            <w:r>
              <w:rPr>
                <w:spacing w:val="-16"/>
              </w:rPr>
              <w:t xml:space="preserve"> </w:t>
            </w:r>
            <w:r>
              <w:t>07834825408</w:t>
            </w:r>
          </w:p>
          <w:p w14:paraId="5ECC37FA" w14:textId="77777777" w:rsidR="002911E5" w:rsidRDefault="00A26288">
            <w:pPr>
              <w:pStyle w:val="TableParagraph"/>
              <w:numPr>
                <w:ilvl w:val="0"/>
                <w:numId w:val="8"/>
              </w:numPr>
              <w:tabs>
                <w:tab w:val="left" w:pos="825"/>
              </w:tabs>
              <w:kinsoku w:val="0"/>
              <w:overflowPunct w:val="0"/>
              <w:spacing w:line="293" w:lineRule="exact"/>
            </w:pPr>
            <w:r>
              <w:t>Joanna Clarke</w:t>
            </w:r>
            <w:r>
              <w:rPr>
                <w:spacing w:val="-11"/>
              </w:rPr>
              <w:t xml:space="preserve"> </w:t>
            </w:r>
            <w:r>
              <w:t>07821302006</w:t>
            </w:r>
          </w:p>
          <w:p w14:paraId="5B8C5540" w14:textId="77777777" w:rsidR="002911E5" w:rsidRDefault="00A26288">
            <w:pPr>
              <w:pStyle w:val="TableParagraph"/>
              <w:numPr>
                <w:ilvl w:val="0"/>
                <w:numId w:val="8"/>
              </w:numPr>
              <w:tabs>
                <w:tab w:val="left" w:pos="825"/>
              </w:tabs>
              <w:kinsoku w:val="0"/>
              <w:overflowPunct w:val="0"/>
              <w:spacing w:before="40" w:after="35"/>
            </w:pPr>
            <w:r>
              <w:t>Lisa Furlong 0161 8176087 /</w:t>
            </w:r>
            <w:r>
              <w:rPr>
                <w:spacing w:val="-10"/>
              </w:rPr>
              <w:t xml:space="preserve"> </w:t>
            </w:r>
            <w:r>
              <w:t>6081</w:t>
            </w:r>
          </w:p>
          <w:p w14:paraId="31AF5384"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669D0CE7" wp14:editId="3204EC42">
                  <wp:extent cx="146685" cy="163830"/>
                  <wp:effectExtent l="0" t="0" r="0" b="0"/>
                  <wp:docPr id="9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E23AB92" w14:textId="77777777" w:rsidR="002911E5" w:rsidRDefault="00A26288">
            <w:pPr>
              <w:pStyle w:val="TableParagraph"/>
              <w:kinsoku w:val="0"/>
              <w:overflowPunct w:val="0"/>
              <w:ind w:right="309"/>
            </w:pPr>
            <w:r>
              <w:t>Inform appropriate Group Contacts and</w:t>
            </w:r>
            <w:r>
              <w:rPr>
                <w:spacing w:val="-13"/>
              </w:rPr>
              <w:t xml:space="preserve"> </w:t>
            </w:r>
            <w:r>
              <w:t>Business Services</w:t>
            </w:r>
            <w:r>
              <w:rPr>
                <w:spacing w:val="-1"/>
              </w:rPr>
              <w:t xml:space="preserve"> </w:t>
            </w:r>
            <w:r>
              <w:t>Departments.</w:t>
            </w:r>
          </w:p>
          <w:p w14:paraId="2979D7DB" w14:textId="77777777" w:rsidR="002911E5" w:rsidRDefault="00A26288">
            <w:pPr>
              <w:pStyle w:val="TableParagraph"/>
              <w:numPr>
                <w:ilvl w:val="0"/>
                <w:numId w:val="8"/>
              </w:numPr>
              <w:tabs>
                <w:tab w:val="left" w:pos="825"/>
              </w:tabs>
              <w:kinsoku w:val="0"/>
              <w:overflowPunct w:val="0"/>
              <w:spacing w:line="293" w:lineRule="exact"/>
            </w:pPr>
            <w:r>
              <w:t>Facilities - Shirley Hester</w:t>
            </w:r>
            <w:r>
              <w:rPr>
                <w:spacing w:val="-17"/>
              </w:rPr>
              <w:t xml:space="preserve"> </w:t>
            </w:r>
            <w:r>
              <w:t>07976079505</w:t>
            </w:r>
          </w:p>
          <w:p w14:paraId="425AC1E7" w14:textId="77777777" w:rsidR="002911E5" w:rsidRDefault="00A26288">
            <w:pPr>
              <w:pStyle w:val="TableParagraph"/>
              <w:numPr>
                <w:ilvl w:val="0"/>
                <w:numId w:val="8"/>
              </w:numPr>
              <w:tabs>
                <w:tab w:val="left" w:pos="825"/>
              </w:tabs>
              <w:kinsoku w:val="0"/>
              <w:overflowPunct w:val="0"/>
              <w:spacing w:line="271" w:lineRule="exact"/>
            </w:pPr>
            <w:r>
              <w:t>IT – Ann-Marie Thornley</w:t>
            </w:r>
            <w:r>
              <w:rPr>
                <w:spacing w:val="-20"/>
              </w:rPr>
              <w:t xml:space="preserve"> </w:t>
            </w:r>
            <w:r>
              <w:t>07855279604</w:t>
            </w:r>
          </w:p>
        </w:tc>
      </w:tr>
    </w:tbl>
    <w:p w14:paraId="1F2CCF86" w14:textId="77777777" w:rsidR="002911E5" w:rsidRDefault="002911E5">
      <w:pPr>
        <w:rPr>
          <w:b/>
          <w:bCs/>
          <w:sz w:val="23"/>
          <w:szCs w:val="23"/>
        </w:rPr>
        <w:sectPr w:rsidR="002911E5">
          <w:pgSz w:w="11910" w:h="16840"/>
          <w:pgMar w:top="1380" w:right="440" w:bottom="860" w:left="740" w:header="709" w:footer="673" w:gutter="0"/>
          <w:cols w:space="720"/>
          <w:noEndnote/>
        </w:sectPr>
      </w:pPr>
    </w:p>
    <w:p w14:paraId="1521FF6E" w14:textId="77777777" w:rsidR="002911E5" w:rsidRDefault="002911E5">
      <w:pPr>
        <w:pStyle w:val="BodyText"/>
        <w:kinsoku w:val="0"/>
        <w:overflowPunct w:val="0"/>
        <w:rPr>
          <w:sz w:val="20"/>
          <w:szCs w:val="20"/>
        </w:rPr>
      </w:pPr>
    </w:p>
    <w:p w14:paraId="5450D7D5"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397E3E4E" w14:textId="77777777">
        <w:trPr>
          <w:trHeight w:val="174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C74DB0C"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6A043EF0" w14:textId="77777777" w:rsidR="002911E5" w:rsidRDefault="00A26288">
            <w:pPr>
              <w:pStyle w:val="TableParagraph"/>
              <w:numPr>
                <w:ilvl w:val="0"/>
                <w:numId w:val="7"/>
              </w:numPr>
              <w:tabs>
                <w:tab w:val="left" w:pos="825"/>
              </w:tabs>
              <w:kinsoku w:val="0"/>
              <w:overflowPunct w:val="0"/>
              <w:spacing w:before="1" w:line="292" w:lineRule="exact"/>
            </w:pPr>
            <w:r>
              <w:t>HR – Jenny Taylor</w:t>
            </w:r>
            <w:r>
              <w:rPr>
                <w:spacing w:val="-14"/>
              </w:rPr>
              <w:t xml:space="preserve"> </w:t>
            </w:r>
            <w:r>
              <w:t>07583111567</w:t>
            </w:r>
          </w:p>
          <w:p w14:paraId="3FEF6663" w14:textId="77777777" w:rsidR="002911E5" w:rsidRDefault="00A26288">
            <w:pPr>
              <w:pStyle w:val="TableParagraph"/>
              <w:numPr>
                <w:ilvl w:val="0"/>
                <w:numId w:val="7"/>
              </w:numPr>
              <w:tabs>
                <w:tab w:val="left" w:pos="825"/>
              </w:tabs>
              <w:kinsoku w:val="0"/>
              <w:overflowPunct w:val="0"/>
              <w:spacing w:after="21" w:line="292" w:lineRule="exact"/>
            </w:pPr>
            <w:r>
              <w:t>Exec Team</w:t>
            </w:r>
            <w:r>
              <w:rPr>
                <w:spacing w:val="-9"/>
              </w:rPr>
              <w:t xml:space="preserve"> </w:t>
            </w:r>
            <w:r>
              <w:t>member.</w:t>
            </w:r>
          </w:p>
          <w:p w14:paraId="5E37BEB4"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01E880DD" wp14:editId="4FA44C71">
                  <wp:extent cx="146685" cy="163830"/>
                  <wp:effectExtent l="0" t="0" r="0" b="0"/>
                  <wp:docPr id="10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B9BD7F5" w14:textId="77777777" w:rsidR="002911E5" w:rsidRDefault="00A26288">
            <w:pPr>
              <w:pStyle w:val="TableParagraph"/>
              <w:kinsoku w:val="0"/>
              <w:overflowPunct w:val="0"/>
              <w:spacing w:before="5"/>
              <w:ind w:right="205"/>
            </w:pPr>
            <w:r>
              <w:t>Identify accurate and in-date Public Health</w:t>
            </w:r>
            <w:r>
              <w:rPr>
                <w:spacing w:val="-20"/>
              </w:rPr>
              <w:t xml:space="preserve"> </w:t>
            </w:r>
            <w:r>
              <w:t>advice and incorporate into service delivery.</w:t>
            </w:r>
          </w:p>
          <w:p w14:paraId="44B8A04E" w14:textId="77777777" w:rsidR="002911E5" w:rsidRDefault="002911E5">
            <w:pPr>
              <w:pStyle w:val="TableParagraph"/>
              <w:kinsoku w:val="0"/>
              <w:overflowPunct w:val="0"/>
              <w:spacing w:before="1"/>
              <w:ind w:left="0"/>
              <w:rPr>
                <w:b/>
                <w:bCs/>
                <w:sz w:val="3"/>
                <w:szCs w:val="3"/>
              </w:rPr>
            </w:pPr>
          </w:p>
          <w:p w14:paraId="79EAA30E"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6D1560B2" wp14:editId="682B6EBE">
                  <wp:extent cx="146685" cy="163830"/>
                  <wp:effectExtent l="0" t="0" r="0" b="0"/>
                  <wp:docPr id="10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33E8B91D" w14:textId="77777777">
        <w:trPr>
          <w:trHeight w:val="437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3B2917AB" w14:textId="77777777" w:rsidR="002911E5" w:rsidRDefault="00A26288">
            <w:pPr>
              <w:pStyle w:val="TableParagraph"/>
              <w:kinsoku w:val="0"/>
              <w:overflowPunct w:val="0"/>
              <w:spacing w:before="1"/>
              <w:ind w:left="107"/>
              <w:jc w:val="both"/>
            </w:pPr>
            <w:r>
              <w:rPr>
                <w:u w:val="single" w:color="000000"/>
              </w:rPr>
              <w:t>RECOVERY</w:t>
            </w:r>
            <w:r>
              <w:rPr>
                <w:spacing w:val="-9"/>
                <w:u w:val="single" w:color="000000"/>
              </w:rPr>
              <w:t xml:space="preserve"> </w:t>
            </w:r>
            <w:r>
              <w:rPr>
                <w:u w:val="single" w:color="000000"/>
              </w:rPr>
              <w:t>TEAM:</w:t>
            </w:r>
          </w:p>
          <w:p w14:paraId="327DD317" w14:textId="77777777" w:rsidR="002911E5" w:rsidRDefault="00A26288">
            <w:pPr>
              <w:pStyle w:val="TableParagraph"/>
              <w:kinsoku w:val="0"/>
              <w:overflowPunct w:val="0"/>
              <w:spacing w:before="1"/>
              <w:ind w:left="107" w:right="908"/>
              <w:jc w:val="both"/>
            </w:pPr>
            <w:r>
              <w:t>Timely and</w:t>
            </w:r>
            <w:r>
              <w:rPr>
                <w:spacing w:val="-11"/>
              </w:rPr>
              <w:t xml:space="preserve"> </w:t>
            </w:r>
            <w:r>
              <w:t>collaborative communication and</w:t>
            </w:r>
            <w:r>
              <w:rPr>
                <w:spacing w:val="-17"/>
              </w:rPr>
              <w:t xml:space="preserve"> </w:t>
            </w:r>
            <w:r>
              <w:t>safe response</w:t>
            </w:r>
          </w:p>
        </w:tc>
        <w:tc>
          <w:tcPr>
            <w:tcW w:w="6345" w:type="dxa"/>
            <w:tcBorders>
              <w:top w:val="single" w:sz="4" w:space="0" w:color="000000"/>
              <w:left w:val="single" w:sz="4" w:space="0" w:color="000000"/>
              <w:bottom w:val="single" w:sz="4" w:space="0" w:color="000000"/>
              <w:right w:val="single" w:sz="4" w:space="0" w:color="000000"/>
            </w:tcBorders>
          </w:tcPr>
          <w:p w14:paraId="2017D646" w14:textId="77777777" w:rsidR="002911E5" w:rsidRDefault="00A26288">
            <w:pPr>
              <w:pStyle w:val="TableParagraph"/>
              <w:kinsoku w:val="0"/>
              <w:overflowPunct w:val="0"/>
              <w:spacing w:before="1"/>
              <w:ind w:right="117"/>
            </w:pPr>
            <w:r>
              <w:t>Communicate with ALL staffing and patient</w:t>
            </w:r>
            <w:r>
              <w:rPr>
                <w:spacing w:val="-23"/>
              </w:rPr>
              <w:t xml:space="preserve"> </w:t>
            </w:r>
            <w:r>
              <w:t>groups about the plans. Clarify immediate priorities and instructions on how to keep</w:t>
            </w:r>
            <w:r>
              <w:rPr>
                <w:spacing w:val="-3"/>
              </w:rPr>
              <w:t xml:space="preserve"> </w:t>
            </w:r>
            <w:r>
              <w:t>safe.</w:t>
            </w:r>
          </w:p>
          <w:p w14:paraId="4D8408C1"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65446662" wp14:editId="0C18A502">
                  <wp:extent cx="146685" cy="163830"/>
                  <wp:effectExtent l="0" t="0" r="0" b="0"/>
                  <wp:docPr id="10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D50BF56" w14:textId="77777777" w:rsidR="002911E5" w:rsidRDefault="00A26288">
            <w:pPr>
              <w:pStyle w:val="TableParagraph"/>
              <w:kinsoku w:val="0"/>
              <w:overflowPunct w:val="0"/>
              <w:spacing w:before="33"/>
              <w:ind w:right="258"/>
            </w:pPr>
            <w:r>
              <w:t>Work within, and regularly review and audit,</w:t>
            </w:r>
            <w:r>
              <w:rPr>
                <w:spacing w:val="-16"/>
              </w:rPr>
              <w:t xml:space="preserve"> </w:t>
            </w:r>
            <w:r>
              <w:t>new service delivery requirements in line with Public Health/Governmental</w:t>
            </w:r>
            <w:r>
              <w:rPr>
                <w:spacing w:val="-2"/>
              </w:rPr>
              <w:t xml:space="preserve"> </w:t>
            </w:r>
            <w:r>
              <w:t>guidelines.</w:t>
            </w:r>
          </w:p>
          <w:p w14:paraId="7DC91D4E" w14:textId="77777777" w:rsidR="002911E5" w:rsidRDefault="00A26288">
            <w:pPr>
              <w:pStyle w:val="TableParagraph"/>
              <w:kinsoku w:val="0"/>
              <w:overflowPunct w:val="0"/>
              <w:ind w:left="2973"/>
              <w:rPr>
                <w:sz w:val="20"/>
                <w:szCs w:val="20"/>
              </w:rPr>
            </w:pPr>
            <w:r>
              <w:rPr>
                <w:noProof/>
                <w:sz w:val="20"/>
                <w:szCs w:val="20"/>
              </w:rPr>
              <w:drawing>
                <wp:inline distT="0" distB="0" distL="0" distR="0" wp14:anchorId="287EE451" wp14:editId="2709BFCF">
                  <wp:extent cx="146685" cy="163830"/>
                  <wp:effectExtent l="0" t="0" r="0" b="0"/>
                  <wp:docPr id="10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7763C16" w14:textId="77777777" w:rsidR="002911E5" w:rsidRDefault="00A26288">
            <w:pPr>
              <w:pStyle w:val="TableParagraph"/>
              <w:kinsoku w:val="0"/>
              <w:overflowPunct w:val="0"/>
              <w:spacing w:before="34" w:after="72"/>
              <w:ind w:right="160"/>
            </w:pPr>
            <w:r>
              <w:t>Carry out regular risk assessments,</w:t>
            </w:r>
            <w:r>
              <w:rPr>
                <w:spacing w:val="-19"/>
              </w:rPr>
              <w:t xml:space="preserve"> </w:t>
            </w:r>
            <w:r>
              <w:t>re-completing the process each time anything</w:t>
            </w:r>
            <w:r>
              <w:rPr>
                <w:spacing w:val="-3"/>
              </w:rPr>
              <w:t xml:space="preserve"> </w:t>
            </w:r>
            <w:r>
              <w:t>changes.</w:t>
            </w:r>
          </w:p>
          <w:p w14:paraId="7DEBF07B" w14:textId="77777777" w:rsidR="002911E5" w:rsidRDefault="00A26288">
            <w:pPr>
              <w:pStyle w:val="TableParagraph"/>
              <w:kinsoku w:val="0"/>
              <w:overflowPunct w:val="0"/>
              <w:spacing w:line="236" w:lineRule="exact"/>
              <w:ind w:left="2928"/>
              <w:rPr>
                <w:position w:val="-5"/>
                <w:sz w:val="20"/>
                <w:szCs w:val="20"/>
              </w:rPr>
            </w:pPr>
            <w:r>
              <w:rPr>
                <w:noProof/>
                <w:position w:val="-5"/>
                <w:sz w:val="20"/>
                <w:szCs w:val="20"/>
              </w:rPr>
              <w:drawing>
                <wp:inline distT="0" distB="0" distL="0" distR="0" wp14:anchorId="3C102D82" wp14:editId="53AEAEBD">
                  <wp:extent cx="146685" cy="146685"/>
                  <wp:effectExtent l="0" t="0" r="0" b="0"/>
                  <wp:docPr id="10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14:paraId="5F758C61" w14:textId="77777777" w:rsidR="002911E5" w:rsidRDefault="00A26288">
            <w:pPr>
              <w:pStyle w:val="TableParagraph"/>
              <w:kinsoku w:val="0"/>
              <w:overflowPunct w:val="0"/>
              <w:ind w:right="235"/>
            </w:pPr>
            <w:r>
              <w:t>Communicate regularly, honestly, and openly, about the current situation and the impact on</w:t>
            </w:r>
            <w:r>
              <w:rPr>
                <w:spacing w:val="-21"/>
              </w:rPr>
              <w:t xml:space="preserve"> </w:t>
            </w:r>
            <w:r>
              <w:t>the service.</w:t>
            </w:r>
          </w:p>
          <w:p w14:paraId="3B973C15" w14:textId="77777777" w:rsidR="002911E5" w:rsidRDefault="00A26288">
            <w:pPr>
              <w:pStyle w:val="TableParagraph"/>
              <w:kinsoku w:val="0"/>
              <w:overflowPunct w:val="0"/>
              <w:spacing w:line="241" w:lineRule="exact"/>
              <w:ind w:left="2928"/>
              <w:rPr>
                <w:position w:val="-5"/>
                <w:sz w:val="20"/>
                <w:szCs w:val="20"/>
              </w:rPr>
            </w:pPr>
            <w:r>
              <w:rPr>
                <w:noProof/>
                <w:position w:val="-5"/>
                <w:sz w:val="20"/>
                <w:szCs w:val="20"/>
              </w:rPr>
              <w:drawing>
                <wp:inline distT="0" distB="0" distL="0" distR="0" wp14:anchorId="6F7272AE" wp14:editId="14A67E3E">
                  <wp:extent cx="146685" cy="155575"/>
                  <wp:effectExtent l="0" t="0" r="0" b="0"/>
                  <wp:docPr id="1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tc>
      </w:tr>
      <w:tr w:rsidR="002911E5" w14:paraId="2BCD7D8F" w14:textId="77777777">
        <w:trPr>
          <w:trHeight w:val="116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02124BF4" w14:textId="77777777" w:rsidR="002911E5" w:rsidRDefault="00A26288">
            <w:pPr>
              <w:pStyle w:val="TableParagraph"/>
              <w:kinsoku w:val="0"/>
              <w:overflowPunct w:val="0"/>
              <w:spacing w:before="1"/>
              <w:ind w:left="107"/>
            </w:pPr>
            <w:r>
              <w:rPr>
                <w:u w:val="single" w:color="000000"/>
              </w:rPr>
              <w:t>RECOVERY TEAM</w:t>
            </w:r>
            <w:r>
              <w:rPr>
                <w:spacing w:val="-11"/>
                <w:u w:val="single" w:color="000000"/>
              </w:rPr>
              <w:t xml:space="preserve"> </w:t>
            </w:r>
            <w:r>
              <w:rPr>
                <w:u w:val="single" w:color="000000"/>
              </w:rPr>
              <w:t>LEAD:</w:t>
            </w:r>
          </w:p>
          <w:p w14:paraId="12F88EE2" w14:textId="77777777" w:rsidR="002911E5" w:rsidRDefault="00A26288">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648E3344" w14:textId="77777777" w:rsidR="002911E5" w:rsidRDefault="00A26288">
            <w:pPr>
              <w:pStyle w:val="TableParagraph"/>
              <w:kinsoku w:val="0"/>
              <w:overflowPunct w:val="0"/>
              <w:spacing w:before="1" w:after="11"/>
            </w:pPr>
            <w:r>
              <w:t>Resumption of</w:t>
            </w:r>
            <w:r>
              <w:rPr>
                <w:spacing w:val="-10"/>
              </w:rPr>
              <w:t xml:space="preserve"> </w:t>
            </w:r>
            <w:r>
              <w:t>service.</w:t>
            </w:r>
          </w:p>
          <w:p w14:paraId="3E51AD44" w14:textId="77777777" w:rsidR="002911E5" w:rsidRDefault="00A26288">
            <w:pPr>
              <w:pStyle w:val="TableParagraph"/>
              <w:kinsoku w:val="0"/>
              <w:overflowPunct w:val="0"/>
              <w:ind w:left="2913"/>
              <w:rPr>
                <w:sz w:val="20"/>
                <w:szCs w:val="20"/>
              </w:rPr>
            </w:pPr>
            <w:r>
              <w:rPr>
                <w:noProof/>
                <w:sz w:val="20"/>
                <w:szCs w:val="20"/>
              </w:rPr>
              <w:drawing>
                <wp:inline distT="0" distB="0" distL="0" distR="0" wp14:anchorId="5245BBE8" wp14:editId="584693A3">
                  <wp:extent cx="146685" cy="163830"/>
                  <wp:effectExtent l="0" t="0" r="0" b="0"/>
                  <wp:docPr id="1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E70E351" w14:textId="77777777" w:rsidR="002911E5" w:rsidRDefault="00A26288">
            <w:pPr>
              <w:pStyle w:val="TableParagraph"/>
              <w:kinsoku w:val="0"/>
              <w:overflowPunct w:val="0"/>
              <w:spacing w:line="290" w:lineRule="atLeast"/>
              <w:ind w:right="877"/>
            </w:pPr>
            <w:r>
              <w:t>Debrief meeting scheduled, outlining</w:t>
            </w:r>
            <w:r>
              <w:rPr>
                <w:spacing w:val="-25"/>
              </w:rPr>
              <w:t xml:space="preserve"> </w:t>
            </w:r>
            <w:r>
              <w:t>further actions and lessons</w:t>
            </w:r>
            <w:r>
              <w:rPr>
                <w:spacing w:val="-4"/>
              </w:rPr>
              <w:t xml:space="preserve"> </w:t>
            </w:r>
            <w:r>
              <w:t>learnt.</w:t>
            </w:r>
          </w:p>
        </w:tc>
      </w:tr>
    </w:tbl>
    <w:p w14:paraId="05569658" w14:textId="77777777" w:rsidR="002911E5" w:rsidRDefault="002911E5">
      <w:pPr>
        <w:pStyle w:val="BodyText"/>
        <w:kinsoku w:val="0"/>
        <w:overflowPunct w:val="0"/>
        <w:spacing w:before="11"/>
        <w:rPr>
          <w:sz w:val="23"/>
          <w:szCs w:val="23"/>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51087A12"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0182AA"/>
          </w:tcPr>
          <w:p w14:paraId="65D254B4" w14:textId="77777777" w:rsidR="002911E5" w:rsidRDefault="00A26288">
            <w:pPr>
              <w:pStyle w:val="TableParagraph"/>
              <w:kinsoku w:val="0"/>
              <w:overflowPunct w:val="0"/>
              <w:spacing w:before="1" w:line="271" w:lineRule="exact"/>
              <w:ind w:left="3269" w:right="3264"/>
              <w:jc w:val="center"/>
              <w:rPr>
                <w:b/>
                <w:bCs/>
                <w:color w:val="FFFFFF"/>
              </w:rPr>
            </w:pPr>
            <w:r>
              <w:rPr>
                <w:b/>
                <w:bCs/>
                <w:color w:val="FFFFFF"/>
              </w:rPr>
              <w:t>DURING (HMP and</w:t>
            </w:r>
            <w:r>
              <w:rPr>
                <w:b/>
                <w:bCs/>
                <w:color w:val="FFFFFF"/>
                <w:spacing w:val="-9"/>
              </w:rPr>
              <w:t xml:space="preserve"> </w:t>
            </w:r>
            <w:r>
              <w:rPr>
                <w:b/>
                <w:bCs/>
                <w:color w:val="FFFFFF"/>
              </w:rPr>
              <w:t>Arc)</w:t>
            </w:r>
          </w:p>
        </w:tc>
      </w:tr>
      <w:tr w:rsidR="002911E5" w14:paraId="27B2F05C" w14:textId="77777777">
        <w:trPr>
          <w:trHeight w:val="292"/>
        </w:trPr>
        <w:tc>
          <w:tcPr>
            <w:tcW w:w="10316" w:type="dxa"/>
            <w:gridSpan w:val="2"/>
            <w:tcBorders>
              <w:top w:val="single" w:sz="4" w:space="0" w:color="000000"/>
              <w:left w:val="single" w:sz="4" w:space="0" w:color="000000"/>
              <w:bottom w:val="single" w:sz="4" w:space="0" w:color="000000"/>
              <w:right w:val="single" w:sz="4" w:space="0" w:color="000000"/>
            </w:tcBorders>
            <w:shd w:val="clear" w:color="auto" w:fill="F1F1F1"/>
          </w:tcPr>
          <w:p w14:paraId="4D3FE7F8" w14:textId="77777777" w:rsidR="002911E5" w:rsidRDefault="00A26288">
            <w:pPr>
              <w:pStyle w:val="TableParagraph"/>
              <w:kinsoku w:val="0"/>
              <w:overflowPunct w:val="0"/>
              <w:spacing w:before="1" w:line="271" w:lineRule="exact"/>
              <w:ind w:left="3269" w:right="3266"/>
              <w:jc w:val="center"/>
              <w:rPr>
                <w:b/>
                <w:bCs/>
              </w:rPr>
            </w:pPr>
            <w:r>
              <w:rPr>
                <w:b/>
                <w:bCs/>
              </w:rPr>
              <w:t>Staff</w:t>
            </w:r>
            <w:r>
              <w:rPr>
                <w:b/>
                <w:bCs/>
                <w:spacing w:val="-7"/>
              </w:rPr>
              <w:t xml:space="preserve"> </w:t>
            </w:r>
            <w:r>
              <w:rPr>
                <w:b/>
                <w:bCs/>
              </w:rPr>
              <w:t>Sickness</w:t>
            </w:r>
          </w:p>
        </w:tc>
      </w:tr>
      <w:tr w:rsidR="002911E5" w14:paraId="6ED36326" w14:textId="77777777">
        <w:trPr>
          <w:trHeight w:val="408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6BBB60B" w14:textId="77777777" w:rsidR="002911E5" w:rsidRDefault="00A26288">
            <w:pPr>
              <w:pStyle w:val="TableParagraph"/>
              <w:kinsoku w:val="0"/>
              <w:overflowPunct w:val="0"/>
              <w:spacing w:before="1" w:line="291" w:lineRule="exact"/>
              <w:ind w:left="107"/>
            </w:pPr>
            <w:r>
              <w:rPr>
                <w:u w:val="single" w:color="000000"/>
              </w:rPr>
              <w:t>STAFF</w:t>
            </w:r>
            <w:r>
              <w:rPr>
                <w:spacing w:val="-4"/>
                <w:u w:val="single" w:color="000000"/>
              </w:rPr>
              <w:t xml:space="preserve"> </w:t>
            </w:r>
            <w:r>
              <w:rPr>
                <w:u w:val="single" w:color="000000"/>
              </w:rPr>
              <w:t>MEMBER:</w:t>
            </w:r>
          </w:p>
          <w:p w14:paraId="3A437573" w14:textId="77777777" w:rsidR="002911E5" w:rsidRDefault="00A26288">
            <w:pPr>
              <w:pStyle w:val="TableParagraph"/>
              <w:kinsoku w:val="0"/>
              <w:overflowPunct w:val="0"/>
              <w:ind w:left="107" w:right="600"/>
            </w:pPr>
            <w:r>
              <w:t>Timely communication</w:t>
            </w:r>
            <w:r>
              <w:rPr>
                <w:spacing w:val="-13"/>
              </w:rPr>
              <w:t xml:space="preserve"> </w:t>
            </w:r>
            <w:r>
              <w:t>and safe</w:t>
            </w:r>
            <w:r>
              <w:rPr>
                <w:spacing w:val="-1"/>
              </w:rPr>
              <w:t xml:space="preserve"> </w:t>
            </w:r>
            <w:r>
              <w:t>response</w:t>
            </w:r>
          </w:p>
        </w:tc>
        <w:tc>
          <w:tcPr>
            <w:tcW w:w="6345" w:type="dxa"/>
            <w:tcBorders>
              <w:top w:val="single" w:sz="4" w:space="0" w:color="000000"/>
              <w:left w:val="single" w:sz="4" w:space="0" w:color="000000"/>
              <w:bottom w:val="single" w:sz="4" w:space="0" w:color="000000"/>
              <w:right w:val="single" w:sz="4" w:space="0" w:color="000000"/>
            </w:tcBorders>
          </w:tcPr>
          <w:p w14:paraId="48FD921F" w14:textId="77777777" w:rsidR="002911E5" w:rsidRDefault="00A26288">
            <w:pPr>
              <w:pStyle w:val="TableParagraph"/>
              <w:kinsoku w:val="0"/>
              <w:overflowPunct w:val="0"/>
              <w:spacing w:before="1" w:after="54"/>
              <w:ind w:right="392"/>
            </w:pPr>
            <w:r>
              <w:t>On the first day of sickness employee must personally contact their line manager preferably at their start time or within 1 hour of their start time.</w:t>
            </w:r>
          </w:p>
          <w:p w14:paraId="42DB84D4" w14:textId="77777777" w:rsidR="002911E5" w:rsidRDefault="00A26288">
            <w:pPr>
              <w:pStyle w:val="TableParagraph"/>
              <w:kinsoku w:val="0"/>
              <w:overflowPunct w:val="0"/>
              <w:ind w:left="2793"/>
              <w:rPr>
                <w:sz w:val="20"/>
                <w:szCs w:val="20"/>
              </w:rPr>
            </w:pPr>
            <w:r>
              <w:rPr>
                <w:noProof/>
                <w:sz w:val="20"/>
                <w:szCs w:val="20"/>
              </w:rPr>
              <w:drawing>
                <wp:inline distT="0" distB="0" distL="0" distR="0" wp14:anchorId="269AC4AF" wp14:editId="1A7839B4">
                  <wp:extent cx="146685" cy="163830"/>
                  <wp:effectExtent l="0" t="0" r="0" b="0"/>
                  <wp:docPr id="10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7A83A37C" w14:textId="77777777" w:rsidR="002911E5" w:rsidRDefault="00A26288">
            <w:pPr>
              <w:pStyle w:val="TableParagraph"/>
              <w:kinsoku w:val="0"/>
              <w:overflowPunct w:val="0"/>
            </w:pPr>
            <w:r>
              <w:t>Inform your line manager of the</w:t>
            </w:r>
            <w:r>
              <w:rPr>
                <w:spacing w:val="-16"/>
              </w:rPr>
              <w:t xml:space="preserve"> </w:t>
            </w:r>
            <w:r>
              <w:t>following:</w:t>
            </w:r>
          </w:p>
          <w:p w14:paraId="2723D086" w14:textId="77777777" w:rsidR="002911E5" w:rsidRDefault="00A26288">
            <w:pPr>
              <w:pStyle w:val="TableParagraph"/>
              <w:numPr>
                <w:ilvl w:val="0"/>
                <w:numId w:val="6"/>
              </w:numPr>
              <w:tabs>
                <w:tab w:val="left" w:pos="825"/>
              </w:tabs>
              <w:kinsoku w:val="0"/>
              <w:overflowPunct w:val="0"/>
              <w:spacing w:line="292" w:lineRule="exact"/>
            </w:pPr>
            <w:r>
              <w:t>Nature of</w:t>
            </w:r>
            <w:r>
              <w:rPr>
                <w:spacing w:val="-9"/>
              </w:rPr>
              <w:t xml:space="preserve"> </w:t>
            </w:r>
            <w:r>
              <w:t>sickness</w:t>
            </w:r>
          </w:p>
          <w:p w14:paraId="24035D8D" w14:textId="77777777" w:rsidR="002911E5" w:rsidRDefault="00A26288">
            <w:pPr>
              <w:pStyle w:val="TableParagraph"/>
              <w:numPr>
                <w:ilvl w:val="0"/>
                <w:numId w:val="6"/>
              </w:numPr>
              <w:tabs>
                <w:tab w:val="left" w:pos="825"/>
              </w:tabs>
              <w:kinsoku w:val="0"/>
              <w:overflowPunct w:val="0"/>
              <w:spacing w:line="292" w:lineRule="exact"/>
            </w:pPr>
            <w:r>
              <w:t>Is it work</w:t>
            </w:r>
            <w:r>
              <w:rPr>
                <w:spacing w:val="-10"/>
              </w:rPr>
              <w:t xml:space="preserve"> </w:t>
            </w:r>
            <w:r>
              <w:t>related?</w:t>
            </w:r>
          </w:p>
          <w:p w14:paraId="3028BEE5" w14:textId="77777777" w:rsidR="002911E5" w:rsidRDefault="00A26288">
            <w:pPr>
              <w:pStyle w:val="TableParagraph"/>
              <w:numPr>
                <w:ilvl w:val="0"/>
                <w:numId w:val="6"/>
              </w:numPr>
              <w:tabs>
                <w:tab w:val="left" w:pos="825"/>
              </w:tabs>
              <w:kinsoku w:val="0"/>
              <w:overflowPunct w:val="0"/>
              <w:spacing w:line="292" w:lineRule="exact"/>
            </w:pPr>
            <w:r>
              <w:t>How long you expect to be</w:t>
            </w:r>
            <w:r>
              <w:rPr>
                <w:spacing w:val="-13"/>
              </w:rPr>
              <w:t xml:space="preserve"> </w:t>
            </w:r>
            <w:r>
              <w:t>absent</w:t>
            </w:r>
          </w:p>
          <w:p w14:paraId="26301469" w14:textId="77777777" w:rsidR="002911E5" w:rsidRDefault="00A26288">
            <w:pPr>
              <w:pStyle w:val="TableParagraph"/>
              <w:numPr>
                <w:ilvl w:val="0"/>
                <w:numId w:val="6"/>
              </w:numPr>
              <w:tabs>
                <w:tab w:val="left" w:pos="825"/>
              </w:tabs>
              <w:kinsoku w:val="0"/>
              <w:overflowPunct w:val="0"/>
              <w:spacing w:line="292" w:lineRule="exact"/>
            </w:pPr>
            <w:r>
              <w:t>Have you seen/expect to see your</w:t>
            </w:r>
            <w:r>
              <w:rPr>
                <w:spacing w:val="-17"/>
              </w:rPr>
              <w:t xml:space="preserve"> </w:t>
            </w:r>
            <w:r>
              <w:t>GP</w:t>
            </w:r>
          </w:p>
          <w:p w14:paraId="1D8BC2FC" w14:textId="77777777" w:rsidR="002911E5" w:rsidRDefault="00A26288">
            <w:pPr>
              <w:pStyle w:val="TableParagraph"/>
              <w:numPr>
                <w:ilvl w:val="0"/>
                <w:numId w:val="6"/>
              </w:numPr>
              <w:tabs>
                <w:tab w:val="left" w:pos="825"/>
              </w:tabs>
              <w:kinsoku w:val="0"/>
              <w:overflowPunct w:val="0"/>
              <w:spacing w:line="237" w:lineRule="auto"/>
              <w:ind w:right="1126"/>
            </w:pPr>
            <w:r>
              <w:t>Is there any urgent work that</w:t>
            </w:r>
            <w:r>
              <w:rPr>
                <w:spacing w:val="-13"/>
              </w:rPr>
              <w:t xml:space="preserve"> </w:t>
            </w:r>
            <w:r>
              <w:t>needs addressing?</w:t>
            </w:r>
          </w:p>
          <w:p w14:paraId="15C3F1ED" w14:textId="77777777" w:rsidR="002911E5" w:rsidRDefault="002911E5">
            <w:pPr>
              <w:pStyle w:val="TableParagraph"/>
              <w:kinsoku w:val="0"/>
              <w:overflowPunct w:val="0"/>
              <w:spacing w:before="4"/>
              <w:ind w:left="0"/>
              <w:rPr>
                <w:b/>
                <w:bCs/>
                <w:sz w:val="8"/>
                <w:szCs w:val="8"/>
              </w:rPr>
            </w:pPr>
          </w:p>
          <w:p w14:paraId="1924C34D" w14:textId="77777777" w:rsidR="002911E5" w:rsidRDefault="00A26288">
            <w:pPr>
              <w:pStyle w:val="TableParagraph"/>
              <w:kinsoku w:val="0"/>
              <w:overflowPunct w:val="0"/>
              <w:ind w:left="2754"/>
              <w:rPr>
                <w:sz w:val="20"/>
                <w:szCs w:val="20"/>
              </w:rPr>
            </w:pPr>
            <w:r>
              <w:rPr>
                <w:noProof/>
                <w:sz w:val="20"/>
                <w:szCs w:val="20"/>
              </w:rPr>
              <w:drawing>
                <wp:inline distT="0" distB="0" distL="0" distR="0" wp14:anchorId="114A76D9" wp14:editId="70BE2F1B">
                  <wp:extent cx="146685" cy="163830"/>
                  <wp:effectExtent l="0" t="0" r="0" b="0"/>
                  <wp:docPr id="10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2652F46" w14:textId="77777777" w:rsidR="002911E5" w:rsidRDefault="002911E5">
            <w:pPr>
              <w:pStyle w:val="TableParagraph"/>
              <w:kinsoku w:val="0"/>
              <w:overflowPunct w:val="0"/>
              <w:ind w:left="0"/>
              <w:rPr>
                <w:b/>
                <w:bCs/>
                <w:sz w:val="17"/>
                <w:szCs w:val="17"/>
              </w:rPr>
            </w:pPr>
          </w:p>
        </w:tc>
      </w:tr>
    </w:tbl>
    <w:p w14:paraId="3E8F9706" w14:textId="77777777" w:rsidR="002911E5" w:rsidRDefault="002911E5">
      <w:pPr>
        <w:rPr>
          <w:b/>
          <w:bCs/>
          <w:sz w:val="23"/>
          <w:szCs w:val="23"/>
        </w:rPr>
        <w:sectPr w:rsidR="002911E5">
          <w:pgSz w:w="11910" w:h="16840"/>
          <w:pgMar w:top="1380" w:right="440" w:bottom="860" w:left="740" w:header="709" w:footer="673" w:gutter="0"/>
          <w:cols w:space="720"/>
          <w:noEndnote/>
        </w:sectPr>
      </w:pPr>
    </w:p>
    <w:p w14:paraId="25A1A283" w14:textId="77777777" w:rsidR="002911E5" w:rsidRDefault="00A26288">
      <w:pPr>
        <w:pStyle w:val="BodyText"/>
        <w:kinsoku w:val="0"/>
        <w:overflowPunct w:val="0"/>
        <w:rPr>
          <w:sz w:val="20"/>
          <w:szCs w:val="20"/>
        </w:rPr>
      </w:pPr>
      <w:r>
        <w:rPr>
          <w:noProof/>
        </w:rPr>
        <w:lastRenderedPageBreak/>
        <mc:AlternateContent>
          <mc:Choice Requires="wps">
            <w:drawing>
              <wp:anchor distT="0" distB="0" distL="114300" distR="114300" simplePos="0" relativeHeight="251673600" behindDoc="1" locked="0" layoutInCell="0" allowOverlap="1" wp14:anchorId="4B221B90" wp14:editId="76884DC8">
                <wp:simplePos x="0" y="0"/>
                <wp:positionH relativeFrom="page">
                  <wp:posOffset>4907915</wp:posOffset>
                </wp:positionH>
                <wp:positionV relativeFrom="page">
                  <wp:posOffset>7492365</wp:posOffset>
                </wp:positionV>
                <wp:extent cx="152400" cy="165100"/>
                <wp:effectExtent l="0" t="0" r="0" b="0"/>
                <wp:wrapNone/>
                <wp:docPr id="18159840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17EC"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6D5123" wp14:editId="5BCE8F38">
                                  <wp:extent cx="146685" cy="163830"/>
                                  <wp:effectExtent l="0" t="0" r="0" b="0"/>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5965ECC"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1B90" id="Rectangle 23" o:spid="_x0000_s1042" style="position:absolute;margin-left:386.45pt;margin-top:589.95pt;width:12pt;height:1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" o:allowincell="f" filled="f" stroked="f">
                <v:textbox inset="0,0,0,0">
                  <w:txbxContent>
                    <w:p w14:paraId="0B8417EC"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6D5123" wp14:editId="5BCE8F38">
                            <wp:extent cx="146685" cy="163830"/>
                            <wp:effectExtent l="0" t="0" r="0" b="0"/>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5965ECC" w14:textId="77777777" w:rsidR="002911E5" w:rsidRDefault="002911E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4624" behindDoc="0" locked="0" layoutInCell="0" allowOverlap="1" wp14:anchorId="661CF621" wp14:editId="001B2F3A">
                <wp:simplePos x="0" y="0"/>
                <wp:positionH relativeFrom="page">
                  <wp:posOffset>4982210</wp:posOffset>
                </wp:positionH>
                <wp:positionV relativeFrom="page">
                  <wp:posOffset>9161780</wp:posOffset>
                </wp:positionV>
                <wp:extent cx="152400" cy="165100"/>
                <wp:effectExtent l="0" t="0" r="0" b="0"/>
                <wp:wrapNone/>
                <wp:docPr id="13116701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A9307"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593994" wp14:editId="60029B43">
                                  <wp:extent cx="146685" cy="163830"/>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0076283"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CF621" id="Rectangle 24" o:spid="_x0000_s1043" style="position:absolute;margin-left:392.3pt;margin-top:721.4pt;width:12pt;height:1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V0QEAAI4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" o:allowincell="f" filled="f" stroked="f">
                <v:textbox inset="0,0,0,0">
                  <w:txbxContent>
                    <w:p w14:paraId="579A9307" w14:textId="77777777" w:rsidR="002911E5" w:rsidRDefault="00A26288">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593994" wp14:editId="60029B43">
                            <wp:extent cx="146685" cy="163830"/>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0076283" w14:textId="77777777" w:rsidR="002911E5" w:rsidRDefault="002911E5">
                      <w:pPr>
                        <w:rPr>
                          <w:rFonts w:ascii="Times New Roman" w:hAnsi="Times New Roman" w:cs="Times New Roman"/>
                          <w:sz w:val="24"/>
                          <w:szCs w:val="24"/>
                        </w:rPr>
                      </w:pPr>
                    </w:p>
                  </w:txbxContent>
                </v:textbox>
                <w10:wrap anchorx="page" anchory="page"/>
              </v:rect>
            </w:pict>
          </mc:Fallback>
        </mc:AlternateContent>
      </w:r>
    </w:p>
    <w:p w14:paraId="44E4538E"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509701AE" w14:textId="77777777">
        <w:trPr>
          <w:trHeight w:val="287"/>
        </w:trPr>
        <w:tc>
          <w:tcPr>
            <w:tcW w:w="397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066651DF"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none" w:sz="6" w:space="0" w:color="auto"/>
              <w:right w:val="single" w:sz="4" w:space="0" w:color="000000"/>
            </w:tcBorders>
          </w:tcPr>
          <w:p w14:paraId="1E5F7EFA" w14:textId="77777777" w:rsidR="002911E5" w:rsidRDefault="00A26288">
            <w:pPr>
              <w:pStyle w:val="TableParagraph"/>
              <w:kinsoku w:val="0"/>
              <w:overflowPunct w:val="0"/>
              <w:spacing w:before="1" w:line="266" w:lineRule="exact"/>
            </w:pPr>
            <w:r>
              <w:t>During the first week of sickness, contact</w:t>
            </w:r>
            <w:r>
              <w:rPr>
                <w:spacing w:val="-18"/>
              </w:rPr>
              <w:t xml:space="preserve"> </w:t>
            </w:r>
            <w:r>
              <w:t>should</w:t>
            </w:r>
          </w:p>
        </w:tc>
      </w:tr>
      <w:tr w:rsidR="002911E5" w14:paraId="70A7FC20" w14:textId="77777777">
        <w:trPr>
          <w:trHeight w:val="281"/>
        </w:trPr>
        <w:tc>
          <w:tcPr>
            <w:tcW w:w="3971" w:type="dxa"/>
            <w:vMerge/>
            <w:tcBorders>
              <w:top w:val="nil"/>
              <w:left w:val="single" w:sz="4" w:space="0" w:color="000000"/>
              <w:bottom w:val="single" w:sz="4" w:space="0" w:color="000000"/>
              <w:right w:val="single" w:sz="4" w:space="0" w:color="000000"/>
            </w:tcBorders>
            <w:shd w:val="clear" w:color="auto" w:fill="F1F1F1"/>
          </w:tcPr>
          <w:p w14:paraId="4C284747"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40434B2E" w14:textId="77777777" w:rsidR="002911E5" w:rsidRDefault="00A26288">
            <w:pPr>
              <w:pStyle w:val="TableParagraph"/>
              <w:kinsoku w:val="0"/>
              <w:overflowPunct w:val="0"/>
              <w:spacing w:line="262" w:lineRule="exact"/>
            </w:pPr>
            <w:r>
              <w:t>be made with your line manager on a daily</w:t>
            </w:r>
            <w:r>
              <w:rPr>
                <w:spacing w:val="-18"/>
              </w:rPr>
              <w:t xml:space="preserve"> </w:t>
            </w:r>
            <w:r>
              <w:t>basis</w:t>
            </w:r>
          </w:p>
        </w:tc>
      </w:tr>
      <w:tr w:rsidR="002911E5" w14:paraId="201B4373" w14:textId="77777777">
        <w:trPr>
          <w:trHeight w:val="394"/>
        </w:trPr>
        <w:tc>
          <w:tcPr>
            <w:tcW w:w="3971" w:type="dxa"/>
            <w:vMerge/>
            <w:tcBorders>
              <w:top w:val="nil"/>
              <w:left w:val="single" w:sz="4" w:space="0" w:color="000000"/>
              <w:bottom w:val="single" w:sz="4" w:space="0" w:color="000000"/>
              <w:right w:val="single" w:sz="4" w:space="0" w:color="000000"/>
            </w:tcBorders>
            <w:shd w:val="clear" w:color="auto" w:fill="F1F1F1"/>
          </w:tcPr>
          <w:p w14:paraId="77803E59"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0DE4DDBD" w14:textId="77777777" w:rsidR="002911E5" w:rsidRDefault="00A26288">
            <w:pPr>
              <w:pStyle w:val="TableParagraph"/>
              <w:kinsoku w:val="0"/>
              <w:overflowPunct w:val="0"/>
              <w:spacing w:line="287" w:lineRule="exact"/>
            </w:pPr>
            <w:r>
              <w:t>unless otherwise</w:t>
            </w:r>
            <w:r>
              <w:rPr>
                <w:spacing w:val="-14"/>
              </w:rPr>
              <w:t xml:space="preserve"> </w:t>
            </w:r>
            <w:r>
              <w:t>agreed.</w:t>
            </w:r>
          </w:p>
        </w:tc>
      </w:tr>
      <w:tr w:rsidR="002911E5" w14:paraId="0753C1B6" w14:textId="77777777">
        <w:trPr>
          <w:trHeight w:val="413"/>
        </w:trPr>
        <w:tc>
          <w:tcPr>
            <w:tcW w:w="3971" w:type="dxa"/>
            <w:vMerge/>
            <w:tcBorders>
              <w:top w:val="nil"/>
              <w:left w:val="single" w:sz="4" w:space="0" w:color="000000"/>
              <w:bottom w:val="single" w:sz="4" w:space="0" w:color="000000"/>
              <w:right w:val="single" w:sz="4" w:space="0" w:color="000000"/>
            </w:tcBorders>
            <w:shd w:val="clear" w:color="auto" w:fill="F1F1F1"/>
          </w:tcPr>
          <w:p w14:paraId="50F75790"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3BE6FF69" w14:textId="77777777" w:rsidR="002911E5" w:rsidRDefault="002911E5">
            <w:pPr>
              <w:pStyle w:val="TableParagraph"/>
              <w:kinsoku w:val="0"/>
              <w:overflowPunct w:val="0"/>
              <w:spacing w:before="9"/>
              <w:ind w:left="0"/>
              <w:rPr>
                <w:b/>
                <w:bCs/>
                <w:sz w:val="8"/>
                <w:szCs w:val="8"/>
              </w:rPr>
            </w:pPr>
          </w:p>
          <w:p w14:paraId="27E13FA7" w14:textId="77777777" w:rsidR="002911E5" w:rsidRDefault="00A26288">
            <w:pPr>
              <w:pStyle w:val="TableParagraph"/>
              <w:kinsoku w:val="0"/>
              <w:overflowPunct w:val="0"/>
              <w:ind w:left="2790"/>
              <w:rPr>
                <w:sz w:val="20"/>
                <w:szCs w:val="20"/>
              </w:rPr>
            </w:pPr>
            <w:r>
              <w:rPr>
                <w:noProof/>
                <w:sz w:val="20"/>
                <w:szCs w:val="20"/>
              </w:rPr>
              <w:drawing>
                <wp:inline distT="0" distB="0" distL="0" distR="0" wp14:anchorId="2DEF7261" wp14:editId="5603B075">
                  <wp:extent cx="146685" cy="163830"/>
                  <wp:effectExtent l="0" t="0" r="0" b="0"/>
                  <wp:docPr id="1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588C1846" w14:textId="77777777">
        <w:trPr>
          <w:trHeight w:val="328"/>
        </w:trPr>
        <w:tc>
          <w:tcPr>
            <w:tcW w:w="3971" w:type="dxa"/>
            <w:vMerge/>
            <w:tcBorders>
              <w:top w:val="nil"/>
              <w:left w:val="single" w:sz="4" w:space="0" w:color="000000"/>
              <w:bottom w:val="single" w:sz="4" w:space="0" w:color="000000"/>
              <w:right w:val="single" w:sz="4" w:space="0" w:color="000000"/>
            </w:tcBorders>
            <w:shd w:val="clear" w:color="auto" w:fill="F1F1F1"/>
          </w:tcPr>
          <w:p w14:paraId="333B2701"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7F541A91" w14:textId="77777777" w:rsidR="002911E5" w:rsidRDefault="00A26288">
            <w:pPr>
              <w:pStyle w:val="TableParagraph"/>
              <w:kinsoku w:val="0"/>
              <w:overflowPunct w:val="0"/>
              <w:spacing w:before="41" w:line="267" w:lineRule="exact"/>
            </w:pPr>
            <w:r>
              <w:t>If your line manager is not available,</w:t>
            </w:r>
            <w:r>
              <w:rPr>
                <w:spacing w:val="-19"/>
              </w:rPr>
              <w:t xml:space="preserve"> </w:t>
            </w:r>
            <w:r>
              <w:t>please</w:t>
            </w:r>
          </w:p>
        </w:tc>
      </w:tr>
      <w:tr w:rsidR="002911E5" w14:paraId="1272BC3D" w14:textId="77777777">
        <w:trPr>
          <w:trHeight w:val="355"/>
        </w:trPr>
        <w:tc>
          <w:tcPr>
            <w:tcW w:w="3971" w:type="dxa"/>
            <w:vMerge/>
            <w:tcBorders>
              <w:top w:val="nil"/>
              <w:left w:val="single" w:sz="4" w:space="0" w:color="000000"/>
              <w:bottom w:val="single" w:sz="4" w:space="0" w:color="000000"/>
              <w:right w:val="single" w:sz="4" w:space="0" w:color="000000"/>
            </w:tcBorders>
            <w:shd w:val="clear" w:color="auto" w:fill="F1F1F1"/>
          </w:tcPr>
          <w:p w14:paraId="118C08FA"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4441269A" w14:textId="77777777" w:rsidR="002911E5" w:rsidRDefault="00A26288">
            <w:pPr>
              <w:pStyle w:val="TableParagraph"/>
              <w:kinsoku w:val="0"/>
              <w:overflowPunct w:val="0"/>
              <w:spacing w:line="287" w:lineRule="exact"/>
            </w:pPr>
            <w:r>
              <w:t>inform care coordinators/team leaders on</w:t>
            </w:r>
            <w:r>
              <w:rPr>
                <w:spacing w:val="-17"/>
              </w:rPr>
              <w:t xml:space="preserve"> </w:t>
            </w:r>
            <w:r>
              <w:t>duty.</w:t>
            </w:r>
          </w:p>
        </w:tc>
      </w:tr>
      <w:tr w:rsidR="002911E5" w14:paraId="36F28903" w14:textId="77777777">
        <w:trPr>
          <w:trHeight w:val="413"/>
        </w:trPr>
        <w:tc>
          <w:tcPr>
            <w:tcW w:w="3971" w:type="dxa"/>
            <w:vMerge/>
            <w:tcBorders>
              <w:top w:val="nil"/>
              <w:left w:val="single" w:sz="4" w:space="0" w:color="000000"/>
              <w:bottom w:val="single" w:sz="4" w:space="0" w:color="000000"/>
              <w:right w:val="single" w:sz="4" w:space="0" w:color="000000"/>
            </w:tcBorders>
            <w:shd w:val="clear" w:color="auto" w:fill="F1F1F1"/>
          </w:tcPr>
          <w:p w14:paraId="56AC1EEA"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242ADE09" w14:textId="77777777" w:rsidR="002911E5" w:rsidRDefault="002911E5">
            <w:pPr>
              <w:pStyle w:val="TableParagraph"/>
              <w:kinsoku w:val="0"/>
              <w:overflowPunct w:val="0"/>
              <w:spacing w:before="7"/>
              <w:ind w:left="0"/>
              <w:rPr>
                <w:b/>
                <w:bCs/>
                <w:sz w:val="5"/>
                <w:szCs w:val="5"/>
              </w:rPr>
            </w:pPr>
          </w:p>
          <w:p w14:paraId="1B94CFBF" w14:textId="77777777" w:rsidR="002911E5" w:rsidRDefault="00A26288">
            <w:pPr>
              <w:pStyle w:val="TableParagraph"/>
              <w:kinsoku w:val="0"/>
              <w:overflowPunct w:val="0"/>
              <w:ind w:left="2838"/>
              <w:rPr>
                <w:sz w:val="20"/>
                <w:szCs w:val="20"/>
              </w:rPr>
            </w:pPr>
            <w:r>
              <w:rPr>
                <w:noProof/>
                <w:sz w:val="20"/>
                <w:szCs w:val="20"/>
              </w:rPr>
              <w:drawing>
                <wp:inline distT="0" distB="0" distL="0" distR="0" wp14:anchorId="669549B9" wp14:editId="083A3A84">
                  <wp:extent cx="146685" cy="163830"/>
                  <wp:effectExtent l="0" t="0" r="0" b="0"/>
                  <wp:docPr id="1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1D2AA96F" w14:textId="77777777">
        <w:trPr>
          <w:trHeight w:val="368"/>
        </w:trPr>
        <w:tc>
          <w:tcPr>
            <w:tcW w:w="3971" w:type="dxa"/>
            <w:vMerge/>
            <w:tcBorders>
              <w:top w:val="nil"/>
              <w:left w:val="single" w:sz="4" w:space="0" w:color="000000"/>
              <w:bottom w:val="single" w:sz="4" w:space="0" w:color="000000"/>
              <w:right w:val="single" w:sz="4" w:space="0" w:color="000000"/>
            </w:tcBorders>
            <w:shd w:val="clear" w:color="auto" w:fill="F1F1F1"/>
          </w:tcPr>
          <w:p w14:paraId="117EFB87"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4F842FCD" w14:textId="77777777" w:rsidR="002911E5" w:rsidRDefault="00A26288">
            <w:pPr>
              <w:pStyle w:val="TableParagraph"/>
              <w:numPr>
                <w:ilvl w:val="0"/>
                <w:numId w:val="5"/>
              </w:numPr>
              <w:tabs>
                <w:tab w:val="left" w:pos="825"/>
              </w:tabs>
              <w:kinsoku w:val="0"/>
              <w:overflowPunct w:val="0"/>
              <w:spacing w:before="80" w:line="268" w:lineRule="exact"/>
            </w:pPr>
            <w:r>
              <w:t>Care CoOrdinator – Andrea</w:t>
            </w:r>
            <w:r>
              <w:rPr>
                <w:spacing w:val="-12"/>
              </w:rPr>
              <w:t xml:space="preserve"> </w:t>
            </w:r>
            <w:r>
              <w:t>Bretherton</w:t>
            </w:r>
          </w:p>
        </w:tc>
      </w:tr>
      <w:tr w:rsidR="002911E5" w14:paraId="6F7E3150" w14:textId="77777777">
        <w:trPr>
          <w:trHeight w:val="280"/>
        </w:trPr>
        <w:tc>
          <w:tcPr>
            <w:tcW w:w="3971" w:type="dxa"/>
            <w:vMerge/>
            <w:tcBorders>
              <w:top w:val="nil"/>
              <w:left w:val="single" w:sz="4" w:space="0" w:color="000000"/>
              <w:bottom w:val="single" w:sz="4" w:space="0" w:color="000000"/>
              <w:right w:val="single" w:sz="4" w:space="0" w:color="000000"/>
            </w:tcBorders>
            <w:shd w:val="clear" w:color="auto" w:fill="F1F1F1"/>
          </w:tcPr>
          <w:p w14:paraId="08B2D8A0"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502D28AC" w14:textId="77777777" w:rsidR="002911E5" w:rsidRDefault="00A26288">
            <w:pPr>
              <w:pStyle w:val="TableParagraph"/>
              <w:kinsoku w:val="0"/>
              <w:overflowPunct w:val="0"/>
              <w:spacing w:line="260" w:lineRule="exact"/>
              <w:ind w:left="825"/>
            </w:pPr>
            <w:r>
              <w:t>0161 8176087 / 6081 /</w:t>
            </w:r>
            <w:r>
              <w:rPr>
                <w:spacing w:val="-14"/>
              </w:rPr>
              <w:t xml:space="preserve"> </w:t>
            </w:r>
            <w:r>
              <w:t>5951.</w:t>
            </w:r>
          </w:p>
        </w:tc>
      </w:tr>
      <w:tr w:rsidR="002911E5" w14:paraId="3F59354B" w14:textId="77777777">
        <w:trPr>
          <w:trHeight w:val="282"/>
        </w:trPr>
        <w:tc>
          <w:tcPr>
            <w:tcW w:w="3971" w:type="dxa"/>
            <w:vMerge/>
            <w:tcBorders>
              <w:top w:val="nil"/>
              <w:left w:val="single" w:sz="4" w:space="0" w:color="000000"/>
              <w:bottom w:val="single" w:sz="4" w:space="0" w:color="000000"/>
              <w:right w:val="single" w:sz="4" w:space="0" w:color="000000"/>
            </w:tcBorders>
            <w:shd w:val="clear" w:color="auto" w:fill="F1F1F1"/>
          </w:tcPr>
          <w:p w14:paraId="5736BA4E"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69962012" w14:textId="77777777" w:rsidR="002911E5" w:rsidRDefault="00A26288">
            <w:pPr>
              <w:pStyle w:val="TableParagraph"/>
              <w:numPr>
                <w:ilvl w:val="0"/>
                <w:numId w:val="4"/>
              </w:numPr>
              <w:tabs>
                <w:tab w:val="left" w:pos="825"/>
              </w:tabs>
              <w:kinsoku w:val="0"/>
              <w:overflowPunct w:val="0"/>
              <w:spacing w:line="263" w:lineRule="exact"/>
            </w:pPr>
            <w:r>
              <w:t>Care CoOrdinator - Stephanie</w:t>
            </w:r>
            <w:r>
              <w:rPr>
                <w:spacing w:val="-15"/>
              </w:rPr>
              <w:t xml:space="preserve"> </w:t>
            </w:r>
            <w:r>
              <w:t>Ash</w:t>
            </w:r>
          </w:p>
        </w:tc>
      </w:tr>
      <w:tr w:rsidR="002911E5" w14:paraId="6603299F" w14:textId="77777777">
        <w:trPr>
          <w:trHeight w:val="281"/>
        </w:trPr>
        <w:tc>
          <w:tcPr>
            <w:tcW w:w="3971" w:type="dxa"/>
            <w:vMerge/>
            <w:tcBorders>
              <w:top w:val="nil"/>
              <w:left w:val="single" w:sz="4" w:space="0" w:color="000000"/>
              <w:bottom w:val="single" w:sz="4" w:space="0" w:color="000000"/>
              <w:right w:val="single" w:sz="4" w:space="0" w:color="000000"/>
            </w:tcBorders>
            <w:shd w:val="clear" w:color="auto" w:fill="F1F1F1"/>
          </w:tcPr>
          <w:p w14:paraId="5C5E6785"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2CB63B06" w14:textId="77777777" w:rsidR="002911E5" w:rsidRDefault="00A26288">
            <w:pPr>
              <w:pStyle w:val="TableParagraph"/>
              <w:kinsoku w:val="0"/>
              <w:overflowPunct w:val="0"/>
              <w:spacing w:line="262" w:lineRule="exact"/>
              <w:ind w:left="645" w:right="614"/>
              <w:jc w:val="center"/>
            </w:pPr>
            <w:r>
              <w:t>07799217002 / 0161 8176087/ 6081</w:t>
            </w:r>
            <w:r>
              <w:rPr>
                <w:spacing w:val="-16"/>
              </w:rPr>
              <w:t xml:space="preserve"> </w:t>
            </w:r>
            <w:r>
              <w:t>/</w:t>
            </w:r>
          </w:p>
        </w:tc>
      </w:tr>
      <w:tr w:rsidR="002911E5" w14:paraId="60A18019" w14:textId="77777777">
        <w:trPr>
          <w:trHeight w:val="281"/>
        </w:trPr>
        <w:tc>
          <w:tcPr>
            <w:tcW w:w="3971" w:type="dxa"/>
            <w:vMerge/>
            <w:tcBorders>
              <w:top w:val="nil"/>
              <w:left w:val="single" w:sz="4" w:space="0" w:color="000000"/>
              <w:bottom w:val="single" w:sz="4" w:space="0" w:color="000000"/>
              <w:right w:val="single" w:sz="4" w:space="0" w:color="000000"/>
            </w:tcBorders>
            <w:shd w:val="clear" w:color="auto" w:fill="F1F1F1"/>
          </w:tcPr>
          <w:p w14:paraId="2260ADCD"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71F860AB" w14:textId="77777777" w:rsidR="002911E5" w:rsidRDefault="00A26288">
            <w:pPr>
              <w:pStyle w:val="TableParagraph"/>
              <w:kinsoku w:val="0"/>
              <w:overflowPunct w:val="0"/>
              <w:spacing w:line="262" w:lineRule="exact"/>
              <w:ind w:left="825"/>
            </w:pPr>
            <w:r>
              <w:t>5951.</w:t>
            </w:r>
          </w:p>
        </w:tc>
      </w:tr>
      <w:tr w:rsidR="002911E5" w14:paraId="0419A49E" w14:textId="77777777">
        <w:trPr>
          <w:trHeight w:val="282"/>
        </w:trPr>
        <w:tc>
          <w:tcPr>
            <w:tcW w:w="3971" w:type="dxa"/>
            <w:vMerge/>
            <w:tcBorders>
              <w:top w:val="nil"/>
              <w:left w:val="single" w:sz="4" w:space="0" w:color="000000"/>
              <w:bottom w:val="single" w:sz="4" w:space="0" w:color="000000"/>
              <w:right w:val="single" w:sz="4" w:space="0" w:color="000000"/>
            </w:tcBorders>
            <w:shd w:val="clear" w:color="auto" w:fill="F1F1F1"/>
          </w:tcPr>
          <w:p w14:paraId="2EBC2237"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02795760" w14:textId="77777777" w:rsidR="002911E5" w:rsidRDefault="00A26288">
            <w:pPr>
              <w:pStyle w:val="TableParagraph"/>
              <w:numPr>
                <w:ilvl w:val="0"/>
                <w:numId w:val="3"/>
              </w:numPr>
              <w:tabs>
                <w:tab w:val="left" w:pos="825"/>
              </w:tabs>
              <w:kinsoku w:val="0"/>
              <w:overflowPunct w:val="0"/>
              <w:spacing w:line="263" w:lineRule="exact"/>
            </w:pPr>
            <w:r>
              <w:t>Lead Nurse – Lisa Furlong 0161 8176087</w:t>
            </w:r>
            <w:r>
              <w:rPr>
                <w:spacing w:val="-15"/>
              </w:rPr>
              <w:t xml:space="preserve"> </w:t>
            </w:r>
            <w:r>
              <w:t>/</w:t>
            </w:r>
          </w:p>
        </w:tc>
      </w:tr>
      <w:tr w:rsidR="002911E5" w14:paraId="352EDC2C" w14:textId="77777777">
        <w:trPr>
          <w:trHeight w:val="359"/>
        </w:trPr>
        <w:tc>
          <w:tcPr>
            <w:tcW w:w="3971" w:type="dxa"/>
            <w:vMerge/>
            <w:tcBorders>
              <w:top w:val="nil"/>
              <w:left w:val="single" w:sz="4" w:space="0" w:color="000000"/>
              <w:bottom w:val="single" w:sz="4" w:space="0" w:color="000000"/>
              <w:right w:val="single" w:sz="4" w:space="0" w:color="000000"/>
            </w:tcBorders>
            <w:shd w:val="clear" w:color="auto" w:fill="F1F1F1"/>
          </w:tcPr>
          <w:p w14:paraId="66CCF15A"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5F54041E" w14:textId="77777777" w:rsidR="002911E5" w:rsidRDefault="00A26288">
            <w:pPr>
              <w:pStyle w:val="TableParagraph"/>
              <w:kinsoku w:val="0"/>
              <w:overflowPunct w:val="0"/>
              <w:spacing w:line="286" w:lineRule="exact"/>
              <w:ind w:left="825"/>
            </w:pPr>
            <w:r>
              <w:t>6081 /</w:t>
            </w:r>
            <w:r>
              <w:rPr>
                <w:spacing w:val="-11"/>
              </w:rPr>
              <w:t xml:space="preserve"> </w:t>
            </w:r>
            <w:r>
              <w:t>07821637940</w:t>
            </w:r>
          </w:p>
        </w:tc>
      </w:tr>
      <w:tr w:rsidR="002911E5" w14:paraId="6376CE03" w14:textId="77777777">
        <w:trPr>
          <w:trHeight w:val="413"/>
        </w:trPr>
        <w:tc>
          <w:tcPr>
            <w:tcW w:w="3971" w:type="dxa"/>
            <w:vMerge/>
            <w:tcBorders>
              <w:top w:val="nil"/>
              <w:left w:val="single" w:sz="4" w:space="0" w:color="000000"/>
              <w:bottom w:val="single" w:sz="4" w:space="0" w:color="000000"/>
              <w:right w:val="single" w:sz="4" w:space="0" w:color="000000"/>
            </w:tcBorders>
            <w:shd w:val="clear" w:color="auto" w:fill="F1F1F1"/>
          </w:tcPr>
          <w:p w14:paraId="61C165B0"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53670BBE" w14:textId="77777777" w:rsidR="002911E5" w:rsidRDefault="002911E5">
            <w:pPr>
              <w:pStyle w:val="TableParagraph"/>
              <w:kinsoku w:val="0"/>
              <w:overflowPunct w:val="0"/>
              <w:ind w:left="0"/>
              <w:rPr>
                <w:b/>
                <w:bCs/>
                <w:sz w:val="6"/>
                <w:szCs w:val="6"/>
              </w:rPr>
            </w:pPr>
          </w:p>
          <w:p w14:paraId="333A6D10" w14:textId="77777777" w:rsidR="002911E5" w:rsidRDefault="00A26288">
            <w:pPr>
              <w:pStyle w:val="TableParagraph"/>
              <w:kinsoku w:val="0"/>
              <w:overflowPunct w:val="0"/>
              <w:ind w:left="2823"/>
              <w:rPr>
                <w:sz w:val="20"/>
                <w:szCs w:val="20"/>
              </w:rPr>
            </w:pPr>
            <w:r>
              <w:rPr>
                <w:noProof/>
                <w:sz w:val="20"/>
                <w:szCs w:val="20"/>
              </w:rPr>
              <w:drawing>
                <wp:inline distT="0" distB="0" distL="0" distR="0" wp14:anchorId="3CE39A8B" wp14:editId="02AC9001">
                  <wp:extent cx="146685" cy="172720"/>
                  <wp:effectExtent l="0" t="0" r="0" b="0"/>
                  <wp:docPr id="1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tc>
      </w:tr>
      <w:tr w:rsidR="002911E5" w14:paraId="32127212" w14:textId="77777777">
        <w:trPr>
          <w:trHeight w:val="362"/>
        </w:trPr>
        <w:tc>
          <w:tcPr>
            <w:tcW w:w="3971" w:type="dxa"/>
            <w:vMerge/>
            <w:tcBorders>
              <w:top w:val="nil"/>
              <w:left w:val="single" w:sz="4" w:space="0" w:color="000000"/>
              <w:bottom w:val="single" w:sz="4" w:space="0" w:color="000000"/>
              <w:right w:val="single" w:sz="4" w:space="0" w:color="000000"/>
            </w:tcBorders>
            <w:shd w:val="clear" w:color="auto" w:fill="F1F1F1"/>
          </w:tcPr>
          <w:p w14:paraId="5FCA22B4"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68A23685" w14:textId="77777777" w:rsidR="002911E5" w:rsidRDefault="00A26288">
            <w:pPr>
              <w:pStyle w:val="TableParagraph"/>
              <w:kinsoku w:val="0"/>
              <w:overflowPunct w:val="0"/>
              <w:spacing w:before="75" w:line="267" w:lineRule="exact"/>
            </w:pPr>
            <w:r>
              <w:t>In</w:t>
            </w:r>
            <w:r>
              <w:rPr>
                <w:spacing w:val="25"/>
              </w:rPr>
              <w:t xml:space="preserve"> </w:t>
            </w:r>
            <w:r>
              <w:t>the</w:t>
            </w:r>
            <w:r>
              <w:rPr>
                <w:spacing w:val="27"/>
              </w:rPr>
              <w:t xml:space="preserve"> </w:t>
            </w:r>
            <w:r>
              <w:t>very</w:t>
            </w:r>
            <w:r>
              <w:rPr>
                <w:spacing w:val="25"/>
              </w:rPr>
              <w:t xml:space="preserve"> </w:t>
            </w:r>
            <w:r>
              <w:t>rare</w:t>
            </w:r>
            <w:r>
              <w:rPr>
                <w:spacing w:val="27"/>
              </w:rPr>
              <w:t xml:space="preserve"> </w:t>
            </w:r>
            <w:r>
              <w:t>occasion</w:t>
            </w:r>
            <w:r>
              <w:rPr>
                <w:spacing w:val="24"/>
              </w:rPr>
              <w:t xml:space="preserve"> </w:t>
            </w:r>
            <w:r>
              <w:t>that</w:t>
            </w:r>
            <w:r>
              <w:rPr>
                <w:spacing w:val="26"/>
              </w:rPr>
              <w:t xml:space="preserve"> </w:t>
            </w:r>
            <w:r>
              <w:t>none</w:t>
            </w:r>
            <w:r>
              <w:rPr>
                <w:spacing w:val="26"/>
              </w:rPr>
              <w:t xml:space="preserve"> </w:t>
            </w:r>
            <w:r>
              <w:t>of</w:t>
            </w:r>
            <w:r>
              <w:rPr>
                <w:spacing w:val="26"/>
              </w:rPr>
              <w:t xml:space="preserve"> </w:t>
            </w:r>
            <w:r>
              <w:t>the</w:t>
            </w:r>
            <w:r>
              <w:rPr>
                <w:spacing w:val="27"/>
              </w:rPr>
              <w:t xml:space="preserve"> </w:t>
            </w:r>
            <w:r>
              <w:t>above</w:t>
            </w:r>
          </w:p>
        </w:tc>
      </w:tr>
      <w:tr w:rsidR="002911E5" w14:paraId="4FB64A9F" w14:textId="77777777">
        <w:trPr>
          <w:trHeight w:val="282"/>
        </w:trPr>
        <w:tc>
          <w:tcPr>
            <w:tcW w:w="3971" w:type="dxa"/>
            <w:vMerge/>
            <w:tcBorders>
              <w:top w:val="nil"/>
              <w:left w:val="single" w:sz="4" w:space="0" w:color="000000"/>
              <w:bottom w:val="single" w:sz="4" w:space="0" w:color="000000"/>
              <w:right w:val="single" w:sz="4" w:space="0" w:color="000000"/>
            </w:tcBorders>
            <w:shd w:val="clear" w:color="auto" w:fill="F1F1F1"/>
          </w:tcPr>
          <w:p w14:paraId="08AEE9A5"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39460EE5" w14:textId="77777777" w:rsidR="002911E5" w:rsidRDefault="00A26288">
            <w:pPr>
              <w:pStyle w:val="TableParagraph"/>
              <w:kinsoku w:val="0"/>
              <w:overflowPunct w:val="0"/>
              <w:spacing w:line="263" w:lineRule="exact"/>
            </w:pPr>
            <w:r>
              <w:t>are contactable please</w:t>
            </w:r>
            <w:r>
              <w:rPr>
                <w:spacing w:val="-17"/>
              </w:rPr>
              <w:t xml:space="preserve"> </w:t>
            </w:r>
            <w:r>
              <w:t>contact:</w:t>
            </w:r>
          </w:p>
        </w:tc>
      </w:tr>
      <w:tr w:rsidR="002911E5" w14:paraId="674ADAB5" w14:textId="77777777">
        <w:trPr>
          <w:trHeight w:val="305"/>
        </w:trPr>
        <w:tc>
          <w:tcPr>
            <w:tcW w:w="3971" w:type="dxa"/>
            <w:vMerge/>
            <w:tcBorders>
              <w:top w:val="nil"/>
              <w:left w:val="single" w:sz="4" w:space="0" w:color="000000"/>
              <w:bottom w:val="single" w:sz="4" w:space="0" w:color="000000"/>
              <w:right w:val="single" w:sz="4" w:space="0" w:color="000000"/>
            </w:tcBorders>
            <w:shd w:val="clear" w:color="auto" w:fill="F1F1F1"/>
          </w:tcPr>
          <w:p w14:paraId="1F599107"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4A1D7629" w14:textId="77777777" w:rsidR="002911E5" w:rsidRDefault="00A26288">
            <w:pPr>
              <w:pStyle w:val="TableParagraph"/>
              <w:numPr>
                <w:ilvl w:val="0"/>
                <w:numId w:val="2"/>
              </w:numPr>
              <w:tabs>
                <w:tab w:val="left" w:pos="825"/>
              </w:tabs>
              <w:kinsoku w:val="0"/>
              <w:overflowPunct w:val="0"/>
              <w:spacing w:line="286" w:lineRule="exact"/>
            </w:pPr>
            <w:r>
              <w:t>Service Manager - Joanna Clarke</w:t>
            </w:r>
            <w:r>
              <w:rPr>
                <w:spacing w:val="-2"/>
              </w:rPr>
              <w:t xml:space="preserve"> </w:t>
            </w:r>
            <w:r>
              <w:t>0161</w:t>
            </w:r>
          </w:p>
        </w:tc>
      </w:tr>
      <w:tr w:rsidR="002911E5" w14:paraId="3CFDF5CC" w14:textId="77777777">
        <w:trPr>
          <w:trHeight w:val="323"/>
        </w:trPr>
        <w:tc>
          <w:tcPr>
            <w:tcW w:w="3971" w:type="dxa"/>
            <w:vMerge/>
            <w:tcBorders>
              <w:top w:val="nil"/>
              <w:left w:val="single" w:sz="4" w:space="0" w:color="000000"/>
              <w:bottom w:val="single" w:sz="4" w:space="0" w:color="000000"/>
              <w:right w:val="single" w:sz="4" w:space="0" w:color="000000"/>
            </w:tcBorders>
            <w:shd w:val="clear" w:color="auto" w:fill="F1F1F1"/>
          </w:tcPr>
          <w:p w14:paraId="3DB54D76"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6F697D6F" w14:textId="77777777" w:rsidR="002911E5" w:rsidRDefault="00A26288">
            <w:pPr>
              <w:pStyle w:val="TableParagraph"/>
              <w:kinsoku w:val="0"/>
              <w:overflowPunct w:val="0"/>
              <w:spacing w:before="16" w:line="288" w:lineRule="exact"/>
              <w:ind w:left="813" w:right="614"/>
              <w:jc w:val="center"/>
            </w:pPr>
            <w:r>
              <w:t>8176087 / 07821302006 if not</w:t>
            </w:r>
            <w:r>
              <w:rPr>
                <w:spacing w:val="-18"/>
              </w:rPr>
              <w:t xml:space="preserve"> </w:t>
            </w:r>
            <w:r>
              <w:t>available</w:t>
            </w:r>
          </w:p>
        </w:tc>
      </w:tr>
      <w:tr w:rsidR="002911E5" w14:paraId="063D7C54" w14:textId="77777777">
        <w:trPr>
          <w:trHeight w:val="324"/>
        </w:trPr>
        <w:tc>
          <w:tcPr>
            <w:tcW w:w="3971" w:type="dxa"/>
            <w:vMerge/>
            <w:tcBorders>
              <w:top w:val="nil"/>
              <w:left w:val="single" w:sz="4" w:space="0" w:color="000000"/>
              <w:bottom w:val="single" w:sz="4" w:space="0" w:color="000000"/>
              <w:right w:val="single" w:sz="4" w:space="0" w:color="000000"/>
            </w:tcBorders>
            <w:shd w:val="clear" w:color="auto" w:fill="F1F1F1"/>
          </w:tcPr>
          <w:p w14:paraId="75CB714B"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18C63073" w14:textId="77777777" w:rsidR="002911E5" w:rsidRDefault="00A26288">
            <w:pPr>
              <w:pStyle w:val="TableParagraph"/>
              <w:kinsoku w:val="0"/>
              <w:overflowPunct w:val="0"/>
              <w:spacing w:before="16" w:line="289" w:lineRule="exact"/>
              <w:ind w:left="825"/>
            </w:pPr>
            <w:r>
              <w:t>then please</w:t>
            </w:r>
            <w:r>
              <w:rPr>
                <w:spacing w:val="-9"/>
              </w:rPr>
              <w:t xml:space="preserve"> </w:t>
            </w:r>
            <w:r>
              <w:t>contact:</w:t>
            </w:r>
          </w:p>
        </w:tc>
      </w:tr>
      <w:tr w:rsidR="002911E5" w14:paraId="76076E9D" w14:textId="77777777">
        <w:trPr>
          <w:trHeight w:val="325"/>
        </w:trPr>
        <w:tc>
          <w:tcPr>
            <w:tcW w:w="3971" w:type="dxa"/>
            <w:vMerge/>
            <w:tcBorders>
              <w:top w:val="nil"/>
              <w:left w:val="single" w:sz="4" w:space="0" w:color="000000"/>
              <w:bottom w:val="single" w:sz="4" w:space="0" w:color="000000"/>
              <w:right w:val="single" w:sz="4" w:space="0" w:color="000000"/>
            </w:tcBorders>
            <w:shd w:val="clear" w:color="auto" w:fill="F1F1F1"/>
          </w:tcPr>
          <w:p w14:paraId="7FD7601A"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none" w:sz="6" w:space="0" w:color="auto"/>
              <w:right w:val="single" w:sz="4" w:space="0" w:color="000000"/>
            </w:tcBorders>
          </w:tcPr>
          <w:p w14:paraId="048ED17E" w14:textId="77777777" w:rsidR="002911E5" w:rsidRDefault="00A26288">
            <w:pPr>
              <w:pStyle w:val="TableParagraph"/>
              <w:numPr>
                <w:ilvl w:val="0"/>
                <w:numId w:val="1"/>
              </w:numPr>
              <w:tabs>
                <w:tab w:val="left" w:pos="825"/>
              </w:tabs>
              <w:kinsoku w:val="0"/>
              <w:overflowPunct w:val="0"/>
              <w:spacing w:before="17" w:line="289" w:lineRule="exact"/>
            </w:pPr>
            <w:r>
              <w:t>Head of Prisons and PSI – Claire</w:t>
            </w:r>
            <w:r>
              <w:rPr>
                <w:spacing w:val="-13"/>
              </w:rPr>
              <w:t xml:space="preserve"> </w:t>
            </w:r>
            <w:r>
              <w:t>Illingworth</w:t>
            </w:r>
          </w:p>
        </w:tc>
      </w:tr>
      <w:tr w:rsidR="002911E5" w14:paraId="7CBAB1B9" w14:textId="77777777">
        <w:trPr>
          <w:trHeight w:val="599"/>
        </w:trPr>
        <w:tc>
          <w:tcPr>
            <w:tcW w:w="3971" w:type="dxa"/>
            <w:vMerge/>
            <w:tcBorders>
              <w:top w:val="nil"/>
              <w:left w:val="single" w:sz="4" w:space="0" w:color="000000"/>
              <w:bottom w:val="single" w:sz="4" w:space="0" w:color="000000"/>
              <w:right w:val="single" w:sz="4" w:space="0" w:color="000000"/>
            </w:tcBorders>
            <w:shd w:val="clear" w:color="auto" w:fill="F1F1F1"/>
          </w:tcPr>
          <w:p w14:paraId="162B84CF" w14:textId="77777777" w:rsidR="002911E5" w:rsidRDefault="002911E5">
            <w:pPr>
              <w:pStyle w:val="BodyText"/>
              <w:kinsoku w:val="0"/>
              <w:overflowPunct w:val="0"/>
              <w:spacing w:after="1"/>
              <w:rPr>
                <w:sz w:val="2"/>
                <w:szCs w:val="2"/>
              </w:rPr>
            </w:pPr>
          </w:p>
        </w:tc>
        <w:tc>
          <w:tcPr>
            <w:tcW w:w="6345" w:type="dxa"/>
            <w:tcBorders>
              <w:top w:val="none" w:sz="6" w:space="0" w:color="auto"/>
              <w:left w:val="single" w:sz="4" w:space="0" w:color="000000"/>
              <w:bottom w:val="single" w:sz="4" w:space="0" w:color="000000"/>
              <w:right w:val="single" w:sz="4" w:space="0" w:color="000000"/>
            </w:tcBorders>
          </w:tcPr>
          <w:p w14:paraId="1E92B1C6" w14:textId="77777777" w:rsidR="002911E5" w:rsidRDefault="00A26288">
            <w:pPr>
              <w:pStyle w:val="TableParagraph"/>
              <w:kinsoku w:val="0"/>
              <w:overflowPunct w:val="0"/>
              <w:spacing w:before="14"/>
              <w:ind w:left="825"/>
            </w:pPr>
            <w:r>
              <w:t>07834825408</w:t>
            </w:r>
          </w:p>
        </w:tc>
      </w:tr>
      <w:tr w:rsidR="002911E5" w14:paraId="218C8F20" w14:textId="77777777">
        <w:trPr>
          <w:trHeight w:val="1166"/>
        </w:trPr>
        <w:tc>
          <w:tcPr>
            <w:tcW w:w="3971" w:type="dxa"/>
            <w:tcBorders>
              <w:top w:val="single" w:sz="4" w:space="0" w:color="000000"/>
              <w:left w:val="single" w:sz="4" w:space="0" w:color="000000"/>
              <w:bottom w:val="none" w:sz="6" w:space="0" w:color="auto"/>
              <w:right w:val="single" w:sz="4" w:space="0" w:color="000000"/>
            </w:tcBorders>
            <w:shd w:val="clear" w:color="auto" w:fill="F1F1F1"/>
          </w:tcPr>
          <w:p w14:paraId="2140FA46" w14:textId="77777777" w:rsidR="002911E5" w:rsidRDefault="00A26288">
            <w:pPr>
              <w:pStyle w:val="TableParagraph"/>
              <w:kinsoku w:val="0"/>
              <w:overflowPunct w:val="0"/>
              <w:spacing w:before="1" w:line="291" w:lineRule="exact"/>
              <w:ind w:left="107"/>
            </w:pPr>
            <w:r>
              <w:rPr>
                <w:u w:val="single" w:color="000000"/>
              </w:rPr>
              <w:t>RECOVERY TEAM</w:t>
            </w:r>
            <w:r>
              <w:rPr>
                <w:spacing w:val="-11"/>
                <w:u w:val="single" w:color="000000"/>
              </w:rPr>
              <w:t xml:space="preserve"> </w:t>
            </w:r>
            <w:r>
              <w:rPr>
                <w:u w:val="single" w:color="000000"/>
              </w:rPr>
              <w:t>LEAD:</w:t>
            </w:r>
          </w:p>
          <w:p w14:paraId="54CE10D7" w14:textId="77777777" w:rsidR="002911E5" w:rsidRDefault="00A26288">
            <w:pPr>
              <w:pStyle w:val="TableParagraph"/>
              <w:kinsoku w:val="0"/>
              <w:overflowPunct w:val="0"/>
              <w:spacing w:line="291" w:lineRule="exact"/>
              <w:ind w:left="107"/>
            </w:pPr>
            <w:r>
              <w:t>Timely and</w:t>
            </w:r>
            <w:r>
              <w:rPr>
                <w:spacing w:val="-11"/>
              </w:rPr>
              <w:t xml:space="preserve"> </w:t>
            </w:r>
            <w:r>
              <w:t>collaborative</w:t>
            </w:r>
          </w:p>
          <w:p w14:paraId="0068F7E7" w14:textId="77777777" w:rsidR="002911E5" w:rsidRDefault="00A26288">
            <w:pPr>
              <w:pStyle w:val="TableParagraph"/>
              <w:kinsoku w:val="0"/>
              <w:overflowPunct w:val="0"/>
              <w:spacing w:line="290" w:lineRule="exact"/>
              <w:ind w:left="107" w:right="907"/>
            </w:pPr>
            <w:r>
              <w:t>communication and</w:t>
            </w:r>
            <w:r>
              <w:rPr>
                <w:spacing w:val="-19"/>
              </w:rPr>
              <w:t xml:space="preserve"> </w:t>
            </w:r>
            <w:r>
              <w:t>safe response</w:t>
            </w:r>
          </w:p>
        </w:tc>
        <w:tc>
          <w:tcPr>
            <w:tcW w:w="6345" w:type="dxa"/>
            <w:tcBorders>
              <w:top w:val="single" w:sz="4" w:space="0" w:color="000000"/>
              <w:left w:val="single" w:sz="4" w:space="0" w:color="000000"/>
              <w:bottom w:val="none" w:sz="6" w:space="0" w:color="auto"/>
              <w:right w:val="single" w:sz="4" w:space="0" w:color="000000"/>
            </w:tcBorders>
          </w:tcPr>
          <w:p w14:paraId="55FB0CB1" w14:textId="77777777" w:rsidR="002911E5" w:rsidRDefault="00A26288">
            <w:pPr>
              <w:pStyle w:val="TableParagraph"/>
              <w:kinsoku w:val="0"/>
              <w:overflowPunct w:val="0"/>
              <w:spacing w:before="1"/>
              <w:ind w:right="187"/>
            </w:pPr>
            <w:r>
              <w:t>Line manager to update Chips with sickness</w:t>
            </w:r>
            <w:r>
              <w:rPr>
                <w:spacing w:val="-23"/>
              </w:rPr>
              <w:t xml:space="preserve"> </w:t>
            </w:r>
            <w:r>
              <w:t>start date and reason for sickness on the employees first day of</w:t>
            </w:r>
            <w:r>
              <w:rPr>
                <w:spacing w:val="-4"/>
              </w:rPr>
              <w:t xml:space="preserve"> </w:t>
            </w:r>
            <w:r>
              <w:t>sickness.</w:t>
            </w:r>
          </w:p>
          <w:p w14:paraId="1B22CFDA" w14:textId="77777777" w:rsidR="002911E5" w:rsidRDefault="00A26288">
            <w:pPr>
              <w:pStyle w:val="TableParagraph"/>
              <w:kinsoku w:val="0"/>
              <w:overflowPunct w:val="0"/>
              <w:ind w:left="2778"/>
              <w:rPr>
                <w:sz w:val="20"/>
                <w:szCs w:val="20"/>
              </w:rPr>
            </w:pPr>
            <w:r>
              <w:rPr>
                <w:noProof/>
                <w:sz w:val="20"/>
                <w:szCs w:val="20"/>
              </w:rPr>
              <w:drawing>
                <wp:inline distT="0" distB="0" distL="0" distR="0" wp14:anchorId="311D311C" wp14:editId="47F1C23C">
                  <wp:extent cx="146685" cy="163830"/>
                  <wp:effectExtent l="0" t="0" r="0" b="0"/>
                  <wp:docPr id="1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2911E5" w14:paraId="005BCD12" w14:textId="77777777">
        <w:trPr>
          <w:trHeight w:val="1021"/>
        </w:trPr>
        <w:tc>
          <w:tcPr>
            <w:tcW w:w="3971" w:type="dxa"/>
            <w:tcBorders>
              <w:top w:val="none" w:sz="6" w:space="0" w:color="auto"/>
              <w:left w:val="single" w:sz="4" w:space="0" w:color="000000"/>
              <w:bottom w:val="none" w:sz="6" w:space="0" w:color="auto"/>
              <w:right w:val="single" w:sz="4" w:space="0" w:color="000000"/>
            </w:tcBorders>
            <w:shd w:val="clear" w:color="auto" w:fill="F1F1F1"/>
          </w:tcPr>
          <w:p w14:paraId="285B898E"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none" w:sz="6" w:space="0" w:color="auto"/>
              <w:left w:val="single" w:sz="4" w:space="0" w:color="000000"/>
              <w:bottom w:val="none" w:sz="6" w:space="0" w:color="auto"/>
              <w:right w:val="single" w:sz="4" w:space="0" w:color="000000"/>
            </w:tcBorders>
          </w:tcPr>
          <w:p w14:paraId="5AB8D8A3" w14:textId="77777777" w:rsidR="002911E5" w:rsidRDefault="00A26288">
            <w:pPr>
              <w:pStyle w:val="TableParagraph"/>
              <w:kinsoku w:val="0"/>
              <w:overflowPunct w:val="0"/>
              <w:ind w:right="507"/>
              <w:jc w:val="both"/>
            </w:pPr>
            <w:r>
              <w:t>Line manager to update the rota and ensure</w:t>
            </w:r>
            <w:r>
              <w:rPr>
                <w:spacing w:val="-20"/>
              </w:rPr>
              <w:t xml:space="preserve"> </w:t>
            </w:r>
            <w:r>
              <w:t>all clinical and psychosocial duties are covered for the remainder of the</w:t>
            </w:r>
            <w:r>
              <w:rPr>
                <w:spacing w:val="-3"/>
              </w:rPr>
              <w:t xml:space="preserve"> </w:t>
            </w:r>
            <w:r>
              <w:t>sickness.</w:t>
            </w:r>
          </w:p>
        </w:tc>
      </w:tr>
      <w:tr w:rsidR="002911E5" w14:paraId="677F244C" w14:textId="77777777">
        <w:trPr>
          <w:trHeight w:val="1310"/>
        </w:trPr>
        <w:tc>
          <w:tcPr>
            <w:tcW w:w="3971" w:type="dxa"/>
            <w:tcBorders>
              <w:top w:val="none" w:sz="6" w:space="0" w:color="auto"/>
              <w:left w:val="single" w:sz="4" w:space="0" w:color="000000"/>
              <w:bottom w:val="single" w:sz="4" w:space="0" w:color="000000"/>
              <w:right w:val="single" w:sz="4" w:space="0" w:color="000000"/>
            </w:tcBorders>
            <w:shd w:val="clear" w:color="auto" w:fill="F1F1F1"/>
          </w:tcPr>
          <w:p w14:paraId="5CD6D593"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none" w:sz="6" w:space="0" w:color="auto"/>
              <w:left w:val="single" w:sz="4" w:space="0" w:color="000000"/>
              <w:bottom w:val="single" w:sz="4" w:space="0" w:color="000000"/>
              <w:right w:val="single" w:sz="4" w:space="0" w:color="000000"/>
            </w:tcBorders>
          </w:tcPr>
          <w:p w14:paraId="38CC3E6C" w14:textId="77777777" w:rsidR="002911E5" w:rsidRDefault="00A26288">
            <w:pPr>
              <w:pStyle w:val="TableParagraph"/>
              <w:kinsoku w:val="0"/>
              <w:overflowPunct w:val="0"/>
              <w:spacing w:before="145"/>
              <w:ind w:right="258"/>
            </w:pPr>
            <w:r>
              <w:t>Where the absence becomes long term sickness refer to the long-term sickness absence guide</w:t>
            </w:r>
            <w:r>
              <w:rPr>
                <w:spacing w:val="-16"/>
              </w:rPr>
              <w:t xml:space="preserve"> </w:t>
            </w:r>
            <w:r>
              <w:t>for further</w:t>
            </w:r>
            <w:r>
              <w:rPr>
                <w:spacing w:val="-1"/>
              </w:rPr>
              <w:t xml:space="preserve"> </w:t>
            </w:r>
            <w:r>
              <w:t>guidance.</w:t>
            </w:r>
          </w:p>
          <w:p w14:paraId="0E838B2E" w14:textId="77777777" w:rsidR="002911E5" w:rsidRDefault="00A26288">
            <w:pPr>
              <w:pStyle w:val="TableParagraph"/>
              <w:kinsoku w:val="0"/>
              <w:overflowPunct w:val="0"/>
              <w:spacing w:line="225" w:lineRule="exact"/>
              <w:ind w:left="2838"/>
              <w:rPr>
                <w:position w:val="-5"/>
                <w:sz w:val="20"/>
                <w:szCs w:val="20"/>
              </w:rPr>
            </w:pPr>
            <w:r>
              <w:rPr>
                <w:noProof/>
                <w:position w:val="-5"/>
                <w:sz w:val="20"/>
                <w:szCs w:val="20"/>
              </w:rPr>
              <w:drawing>
                <wp:inline distT="0" distB="0" distL="0" distR="0" wp14:anchorId="20B55815" wp14:editId="6800E0C3">
                  <wp:extent cx="146685" cy="146685"/>
                  <wp:effectExtent l="0" t="0" r="0" b="0"/>
                  <wp:docPr id="1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r>
      <w:tr w:rsidR="002911E5" w14:paraId="7932A6F6" w14:textId="77777777">
        <w:trPr>
          <w:trHeight w:val="1459"/>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3A0677B" w14:textId="77777777" w:rsidR="002911E5" w:rsidRDefault="00A26288">
            <w:pPr>
              <w:pStyle w:val="TableParagraph"/>
              <w:kinsoku w:val="0"/>
              <w:overflowPunct w:val="0"/>
              <w:spacing w:before="1"/>
              <w:ind w:left="107"/>
            </w:pPr>
            <w:r>
              <w:rPr>
                <w:u w:val="single" w:color="000000"/>
              </w:rPr>
              <w:t>RECOVERY TEAM</w:t>
            </w:r>
            <w:r>
              <w:rPr>
                <w:spacing w:val="-11"/>
                <w:u w:val="single" w:color="000000"/>
              </w:rPr>
              <w:t xml:space="preserve"> </w:t>
            </w:r>
            <w:r>
              <w:rPr>
                <w:u w:val="single" w:color="000000"/>
              </w:rPr>
              <w:t>LEAD:</w:t>
            </w:r>
          </w:p>
          <w:p w14:paraId="0BAE946E" w14:textId="77777777" w:rsidR="002911E5" w:rsidRDefault="00A26288">
            <w:pPr>
              <w:pStyle w:val="TableParagraph"/>
              <w:kinsoku w:val="0"/>
              <w:overflowPunct w:val="0"/>
              <w:spacing w:before="1"/>
              <w:ind w:left="107"/>
            </w:pPr>
            <w:r>
              <w:t>Safe service</w:t>
            </w:r>
            <w:r>
              <w:rPr>
                <w:spacing w:val="-12"/>
              </w:rPr>
              <w:t xml:space="preserve"> </w:t>
            </w:r>
            <w:r>
              <w:t>resumption</w:t>
            </w:r>
          </w:p>
        </w:tc>
        <w:tc>
          <w:tcPr>
            <w:tcW w:w="6345" w:type="dxa"/>
            <w:tcBorders>
              <w:top w:val="single" w:sz="4" w:space="0" w:color="000000"/>
              <w:left w:val="single" w:sz="4" w:space="0" w:color="000000"/>
              <w:bottom w:val="single" w:sz="4" w:space="0" w:color="000000"/>
              <w:right w:val="single" w:sz="4" w:space="0" w:color="000000"/>
            </w:tcBorders>
          </w:tcPr>
          <w:p w14:paraId="43810306" w14:textId="77777777" w:rsidR="002911E5" w:rsidRDefault="00A26288">
            <w:pPr>
              <w:pStyle w:val="TableParagraph"/>
              <w:kinsoku w:val="0"/>
              <w:overflowPunct w:val="0"/>
              <w:spacing w:before="1" w:after="11"/>
            </w:pPr>
            <w:r>
              <w:t>Employee returns to</w:t>
            </w:r>
            <w:r>
              <w:rPr>
                <w:spacing w:val="-9"/>
              </w:rPr>
              <w:t xml:space="preserve"> </w:t>
            </w:r>
            <w:r>
              <w:t>work.</w:t>
            </w:r>
          </w:p>
          <w:p w14:paraId="475DC676" w14:textId="77777777" w:rsidR="002911E5" w:rsidRDefault="00A26288">
            <w:pPr>
              <w:pStyle w:val="TableParagraph"/>
              <w:kinsoku w:val="0"/>
              <w:overflowPunct w:val="0"/>
              <w:ind w:left="2913"/>
              <w:rPr>
                <w:sz w:val="20"/>
                <w:szCs w:val="20"/>
              </w:rPr>
            </w:pPr>
            <w:r>
              <w:rPr>
                <w:noProof/>
                <w:sz w:val="20"/>
                <w:szCs w:val="20"/>
              </w:rPr>
              <w:drawing>
                <wp:inline distT="0" distB="0" distL="0" distR="0" wp14:anchorId="04BB8F75" wp14:editId="2A7B1D39">
                  <wp:extent cx="146685" cy="172720"/>
                  <wp:effectExtent l="0" t="0" r="0" b="0"/>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73936911" w14:textId="77777777" w:rsidR="002911E5" w:rsidRDefault="00A26288">
            <w:pPr>
              <w:pStyle w:val="TableParagraph"/>
              <w:kinsoku w:val="0"/>
              <w:overflowPunct w:val="0"/>
              <w:spacing w:before="16"/>
              <w:ind w:right="998"/>
            </w:pPr>
            <w:r>
              <w:t>Complete return to work, offer support</w:t>
            </w:r>
            <w:r>
              <w:rPr>
                <w:spacing w:val="-21"/>
              </w:rPr>
              <w:t xml:space="preserve"> </w:t>
            </w:r>
            <w:r>
              <w:t>and amend duties where required.</w:t>
            </w:r>
          </w:p>
        </w:tc>
      </w:tr>
    </w:tbl>
    <w:p w14:paraId="273C19E3" w14:textId="77777777" w:rsidR="002911E5" w:rsidRDefault="002911E5">
      <w:pPr>
        <w:rPr>
          <w:b/>
          <w:bCs/>
          <w:sz w:val="17"/>
          <w:szCs w:val="17"/>
        </w:rPr>
        <w:sectPr w:rsidR="002911E5">
          <w:pgSz w:w="11910" w:h="16840"/>
          <w:pgMar w:top="1380" w:right="440" w:bottom="860" w:left="740" w:header="709" w:footer="673" w:gutter="0"/>
          <w:cols w:space="720"/>
          <w:noEndnote/>
        </w:sectPr>
      </w:pPr>
    </w:p>
    <w:p w14:paraId="47B9F04E" w14:textId="77777777" w:rsidR="002911E5" w:rsidRDefault="002911E5">
      <w:pPr>
        <w:pStyle w:val="BodyText"/>
        <w:kinsoku w:val="0"/>
        <w:overflowPunct w:val="0"/>
        <w:rPr>
          <w:sz w:val="20"/>
          <w:szCs w:val="20"/>
        </w:rPr>
      </w:pPr>
    </w:p>
    <w:p w14:paraId="4344CE2E" w14:textId="77777777" w:rsidR="002911E5" w:rsidRDefault="002911E5">
      <w:pPr>
        <w:pStyle w:val="BodyText"/>
        <w:kinsoku w:val="0"/>
        <w:overflowPunct w:val="0"/>
        <w:spacing w:after="1"/>
        <w:rPr>
          <w:sz w:val="17"/>
          <w:szCs w:val="1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345"/>
      </w:tblGrid>
      <w:tr w:rsidR="002911E5" w14:paraId="57A6AC9E" w14:textId="77777777">
        <w:trPr>
          <w:trHeight w:val="583"/>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41A69F7D" w14:textId="77777777" w:rsidR="002911E5" w:rsidRDefault="002911E5">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30416404" w14:textId="77777777" w:rsidR="002911E5" w:rsidRDefault="00A26288">
            <w:pPr>
              <w:pStyle w:val="TableParagraph"/>
              <w:kinsoku w:val="0"/>
              <w:overflowPunct w:val="0"/>
              <w:spacing w:before="1"/>
            </w:pPr>
            <w:r>
              <w:t>Update Chips and</w:t>
            </w:r>
            <w:r>
              <w:rPr>
                <w:spacing w:val="-8"/>
              </w:rPr>
              <w:t xml:space="preserve"> </w:t>
            </w:r>
            <w:r>
              <w:t>rota.</w:t>
            </w:r>
          </w:p>
        </w:tc>
      </w:tr>
    </w:tbl>
    <w:p w14:paraId="303907F6" w14:textId="77777777" w:rsidR="002911E5" w:rsidRDefault="002911E5">
      <w:pPr>
        <w:pStyle w:val="BodyText"/>
        <w:kinsoku w:val="0"/>
        <w:overflowPunct w:val="0"/>
        <w:rPr>
          <w:sz w:val="20"/>
          <w:szCs w:val="20"/>
        </w:rPr>
      </w:pPr>
    </w:p>
    <w:p w14:paraId="16F324B0" w14:textId="77777777" w:rsidR="002911E5" w:rsidRDefault="002911E5">
      <w:pPr>
        <w:pStyle w:val="BodyText"/>
        <w:kinsoku w:val="0"/>
        <w:overflowPunct w:val="0"/>
        <w:spacing w:before="12"/>
        <w:rPr>
          <w:sz w:val="27"/>
          <w:szCs w:val="27"/>
        </w:rPr>
      </w:pPr>
    </w:p>
    <w:tbl>
      <w:tblPr>
        <w:tblW w:w="0" w:type="auto"/>
        <w:tblInd w:w="217" w:type="dxa"/>
        <w:tblLayout w:type="fixed"/>
        <w:tblCellMar>
          <w:left w:w="0" w:type="dxa"/>
          <w:right w:w="0" w:type="dxa"/>
        </w:tblCellMar>
        <w:tblLook w:val="0000" w:firstRow="0" w:lastRow="0" w:firstColumn="0" w:lastColumn="0" w:noHBand="0" w:noVBand="0"/>
      </w:tblPr>
      <w:tblGrid>
        <w:gridCol w:w="3971"/>
        <w:gridCol w:w="6409"/>
      </w:tblGrid>
      <w:tr w:rsidR="002911E5" w14:paraId="28E0B091" w14:textId="77777777">
        <w:trPr>
          <w:trHeight w:val="292"/>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0182AA"/>
          </w:tcPr>
          <w:p w14:paraId="08D32FE2" w14:textId="77777777" w:rsidR="002911E5" w:rsidRDefault="00A26288">
            <w:pPr>
              <w:pStyle w:val="TableParagraph"/>
              <w:kinsoku w:val="0"/>
              <w:overflowPunct w:val="0"/>
              <w:spacing w:before="1" w:line="271" w:lineRule="exact"/>
              <w:ind w:left="4739" w:right="4733"/>
              <w:jc w:val="center"/>
              <w:rPr>
                <w:b/>
                <w:bCs/>
                <w:color w:val="FFFFFF"/>
              </w:rPr>
            </w:pPr>
            <w:r>
              <w:rPr>
                <w:b/>
                <w:bCs/>
                <w:color w:val="FFFFFF"/>
              </w:rPr>
              <w:t>AFTER</w:t>
            </w:r>
          </w:p>
        </w:tc>
      </w:tr>
      <w:tr w:rsidR="002911E5" w14:paraId="48D232EF" w14:textId="77777777">
        <w:trPr>
          <w:trHeight w:val="292"/>
        </w:trPr>
        <w:tc>
          <w:tcPr>
            <w:tcW w:w="397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4EE27EBF" w14:textId="77777777" w:rsidR="002911E5" w:rsidRDefault="00A26288">
            <w:pPr>
              <w:pStyle w:val="TableParagraph"/>
              <w:kinsoku w:val="0"/>
              <w:overflowPunct w:val="0"/>
              <w:spacing w:before="1"/>
              <w:ind w:left="107" w:right="189"/>
            </w:pPr>
            <w:r>
              <w:t>Check that the purpose of</w:t>
            </w:r>
            <w:r>
              <w:rPr>
                <w:spacing w:val="-16"/>
              </w:rPr>
              <w:t xml:space="preserve"> </w:t>
            </w:r>
            <w:r>
              <w:t>this protocol has been</w:t>
            </w:r>
            <w:r>
              <w:rPr>
                <w:spacing w:val="-6"/>
              </w:rPr>
              <w:t xml:space="preserve"> </w:t>
            </w:r>
            <w:r>
              <w:t>achieved:</w:t>
            </w:r>
          </w:p>
        </w:tc>
        <w:tc>
          <w:tcPr>
            <w:tcW w:w="6409" w:type="dxa"/>
            <w:tcBorders>
              <w:top w:val="single" w:sz="4" w:space="0" w:color="000000"/>
              <w:left w:val="single" w:sz="4" w:space="0" w:color="000000"/>
              <w:bottom w:val="single" w:sz="4" w:space="0" w:color="000000"/>
              <w:right w:val="single" w:sz="4" w:space="0" w:color="000000"/>
            </w:tcBorders>
          </w:tcPr>
          <w:p w14:paraId="62253795" w14:textId="77777777" w:rsidR="002911E5" w:rsidRDefault="00A26288">
            <w:pPr>
              <w:pStyle w:val="TableParagraph"/>
              <w:kinsoku w:val="0"/>
              <w:overflowPunct w:val="0"/>
              <w:spacing w:before="1" w:line="271" w:lineRule="exact"/>
            </w:pPr>
            <w:r>
              <w:t>All patients and staff are kept</w:t>
            </w:r>
            <w:r>
              <w:rPr>
                <w:spacing w:val="-11"/>
              </w:rPr>
              <w:t xml:space="preserve"> </w:t>
            </w:r>
            <w:r>
              <w:t>safe.</w:t>
            </w:r>
          </w:p>
        </w:tc>
      </w:tr>
      <w:tr w:rsidR="002911E5" w14:paraId="0D57736A" w14:textId="77777777">
        <w:trPr>
          <w:trHeight w:val="290"/>
        </w:trPr>
        <w:tc>
          <w:tcPr>
            <w:tcW w:w="3971" w:type="dxa"/>
            <w:vMerge/>
            <w:tcBorders>
              <w:top w:val="nil"/>
              <w:left w:val="single" w:sz="4" w:space="0" w:color="000000"/>
              <w:bottom w:val="single" w:sz="4" w:space="0" w:color="000000"/>
              <w:right w:val="single" w:sz="4" w:space="0" w:color="000000"/>
            </w:tcBorders>
            <w:shd w:val="clear" w:color="auto" w:fill="F1F1F1"/>
          </w:tcPr>
          <w:p w14:paraId="42F8D291" w14:textId="77777777" w:rsidR="002911E5" w:rsidRDefault="002911E5">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5EB2D30D" w14:textId="77777777" w:rsidR="002911E5" w:rsidRDefault="00A26288">
            <w:pPr>
              <w:pStyle w:val="TableParagraph"/>
              <w:kinsoku w:val="0"/>
              <w:overflowPunct w:val="0"/>
              <w:spacing w:line="270" w:lineRule="exact"/>
            </w:pPr>
            <w:r>
              <w:t>All staff are kept</w:t>
            </w:r>
            <w:r>
              <w:rPr>
                <w:spacing w:val="-6"/>
              </w:rPr>
              <w:t xml:space="preserve"> </w:t>
            </w:r>
            <w:r>
              <w:t>safe.</w:t>
            </w:r>
          </w:p>
        </w:tc>
      </w:tr>
      <w:tr w:rsidR="002911E5" w14:paraId="64425D15" w14:textId="77777777">
        <w:trPr>
          <w:trHeight w:val="292"/>
        </w:trPr>
        <w:tc>
          <w:tcPr>
            <w:tcW w:w="3971" w:type="dxa"/>
            <w:vMerge/>
            <w:tcBorders>
              <w:top w:val="nil"/>
              <w:left w:val="single" w:sz="4" w:space="0" w:color="000000"/>
              <w:bottom w:val="single" w:sz="4" w:space="0" w:color="000000"/>
              <w:right w:val="single" w:sz="4" w:space="0" w:color="000000"/>
            </w:tcBorders>
            <w:shd w:val="clear" w:color="auto" w:fill="F1F1F1"/>
          </w:tcPr>
          <w:p w14:paraId="6EF36D3E" w14:textId="77777777" w:rsidR="002911E5" w:rsidRDefault="002911E5">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0BB2C529" w14:textId="77777777" w:rsidR="002911E5" w:rsidRDefault="00A26288">
            <w:pPr>
              <w:pStyle w:val="TableParagraph"/>
              <w:kinsoku w:val="0"/>
              <w:overflowPunct w:val="0"/>
              <w:spacing w:before="1" w:line="271" w:lineRule="exact"/>
            </w:pPr>
            <w:r>
              <w:t>Service provision remains</w:t>
            </w:r>
            <w:r>
              <w:rPr>
                <w:spacing w:val="-6"/>
              </w:rPr>
              <w:t xml:space="preserve"> </w:t>
            </w:r>
            <w:r>
              <w:t>safe.</w:t>
            </w:r>
          </w:p>
        </w:tc>
      </w:tr>
      <w:tr w:rsidR="002911E5" w14:paraId="5E352133" w14:textId="77777777">
        <w:trPr>
          <w:trHeight w:val="292"/>
        </w:trPr>
        <w:tc>
          <w:tcPr>
            <w:tcW w:w="3971" w:type="dxa"/>
            <w:vMerge/>
            <w:tcBorders>
              <w:top w:val="nil"/>
              <w:left w:val="single" w:sz="4" w:space="0" w:color="000000"/>
              <w:bottom w:val="single" w:sz="4" w:space="0" w:color="000000"/>
              <w:right w:val="single" w:sz="4" w:space="0" w:color="000000"/>
            </w:tcBorders>
            <w:shd w:val="clear" w:color="auto" w:fill="F1F1F1"/>
          </w:tcPr>
          <w:p w14:paraId="60F9C864" w14:textId="77777777" w:rsidR="002911E5" w:rsidRDefault="002911E5">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69899565" w14:textId="77777777" w:rsidR="002911E5" w:rsidRDefault="00A26288">
            <w:pPr>
              <w:pStyle w:val="TableParagraph"/>
              <w:kinsoku w:val="0"/>
              <w:overflowPunct w:val="0"/>
              <w:spacing w:before="1" w:line="271" w:lineRule="exact"/>
            </w:pPr>
            <w:r>
              <w:t>Communication is appropriate and</w:t>
            </w:r>
            <w:r>
              <w:rPr>
                <w:spacing w:val="-21"/>
              </w:rPr>
              <w:t xml:space="preserve"> </w:t>
            </w:r>
            <w:r>
              <w:t>timely.</w:t>
            </w:r>
          </w:p>
        </w:tc>
      </w:tr>
      <w:tr w:rsidR="002911E5" w14:paraId="04FC6932" w14:textId="77777777">
        <w:trPr>
          <w:trHeight w:val="582"/>
        </w:trPr>
        <w:tc>
          <w:tcPr>
            <w:tcW w:w="3971" w:type="dxa"/>
            <w:vMerge/>
            <w:tcBorders>
              <w:top w:val="nil"/>
              <w:left w:val="single" w:sz="4" w:space="0" w:color="000000"/>
              <w:bottom w:val="single" w:sz="4" w:space="0" w:color="000000"/>
              <w:right w:val="single" w:sz="4" w:space="0" w:color="000000"/>
            </w:tcBorders>
            <w:shd w:val="clear" w:color="auto" w:fill="F1F1F1"/>
          </w:tcPr>
          <w:p w14:paraId="374795BE" w14:textId="77777777" w:rsidR="002911E5" w:rsidRDefault="002911E5">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5048694C" w14:textId="77777777" w:rsidR="002911E5" w:rsidRDefault="00A26288">
            <w:pPr>
              <w:pStyle w:val="TableParagraph"/>
              <w:kinsoku w:val="0"/>
              <w:overflowPunct w:val="0"/>
              <w:spacing w:line="290" w:lineRule="exact"/>
              <w:ind w:right="1110"/>
            </w:pPr>
            <w:r>
              <w:t>Emergency processes all fall in line with</w:t>
            </w:r>
            <w:r>
              <w:rPr>
                <w:spacing w:val="-18"/>
              </w:rPr>
              <w:t xml:space="preserve"> </w:t>
            </w:r>
            <w:r>
              <w:t>all legislation and</w:t>
            </w:r>
            <w:r>
              <w:rPr>
                <w:spacing w:val="-3"/>
              </w:rPr>
              <w:t xml:space="preserve"> </w:t>
            </w:r>
            <w:r>
              <w:t>guidance.</w:t>
            </w:r>
          </w:p>
        </w:tc>
      </w:tr>
      <w:tr w:rsidR="002911E5" w14:paraId="4DA23218" w14:textId="77777777">
        <w:trPr>
          <w:trHeight w:val="292"/>
        </w:trPr>
        <w:tc>
          <w:tcPr>
            <w:tcW w:w="3971" w:type="dxa"/>
            <w:vMerge/>
            <w:tcBorders>
              <w:top w:val="nil"/>
              <w:left w:val="single" w:sz="4" w:space="0" w:color="000000"/>
              <w:bottom w:val="single" w:sz="4" w:space="0" w:color="000000"/>
              <w:right w:val="single" w:sz="4" w:space="0" w:color="000000"/>
            </w:tcBorders>
            <w:shd w:val="clear" w:color="auto" w:fill="F1F1F1"/>
          </w:tcPr>
          <w:p w14:paraId="625C5BCF" w14:textId="77777777" w:rsidR="002911E5" w:rsidRDefault="002911E5">
            <w:pPr>
              <w:pStyle w:val="BodyText"/>
              <w:kinsoku w:val="0"/>
              <w:overflowPunct w:val="0"/>
              <w:spacing w:before="12"/>
              <w:rPr>
                <w:sz w:val="2"/>
                <w:szCs w:val="2"/>
              </w:rPr>
            </w:pPr>
          </w:p>
        </w:tc>
        <w:tc>
          <w:tcPr>
            <w:tcW w:w="6409" w:type="dxa"/>
            <w:tcBorders>
              <w:top w:val="single" w:sz="4" w:space="0" w:color="000000"/>
              <w:left w:val="single" w:sz="4" w:space="0" w:color="000000"/>
              <w:bottom w:val="single" w:sz="4" w:space="0" w:color="000000"/>
              <w:right w:val="single" w:sz="4" w:space="0" w:color="000000"/>
            </w:tcBorders>
          </w:tcPr>
          <w:p w14:paraId="0C3AFA54" w14:textId="77777777" w:rsidR="002911E5" w:rsidRDefault="00A26288">
            <w:pPr>
              <w:pStyle w:val="TableParagraph"/>
              <w:kinsoku w:val="0"/>
              <w:overflowPunct w:val="0"/>
              <w:spacing w:before="1" w:line="271" w:lineRule="exact"/>
            </w:pPr>
            <w:r>
              <w:t>Lessons are</w:t>
            </w:r>
            <w:r>
              <w:rPr>
                <w:spacing w:val="-5"/>
              </w:rPr>
              <w:t xml:space="preserve"> </w:t>
            </w:r>
            <w:r>
              <w:t>learnt.</w:t>
            </w:r>
          </w:p>
        </w:tc>
      </w:tr>
    </w:tbl>
    <w:p w14:paraId="6268AACB" w14:textId="77777777" w:rsidR="002911E5" w:rsidRDefault="002911E5"/>
    <w:sectPr w:rsidR="002911E5">
      <w:pgSz w:w="11910" w:h="16840"/>
      <w:pgMar w:top="1380" w:right="440" w:bottom="860" w:left="740" w:header="709" w:footer="6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B66B" w14:textId="77777777" w:rsidR="002911E5" w:rsidRDefault="00A26288">
      <w:r>
        <w:separator/>
      </w:r>
    </w:p>
  </w:endnote>
  <w:endnote w:type="continuationSeparator" w:id="0">
    <w:p w14:paraId="0FD3B66D" w14:textId="77777777" w:rsidR="002911E5" w:rsidRDefault="00A2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C7E" w14:textId="77777777" w:rsidR="00A26288" w:rsidRDefault="00A26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D047" w14:textId="77777777" w:rsidR="00A26288" w:rsidRDefault="00A26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18E4" w14:textId="77777777" w:rsidR="00A26288" w:rsidRDefault="00A262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095" w14:textId="77777777" w:rsidR="002911E5" w:rsidRDefault="00A26288">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1312" behindDoc="1" locked="0" layoutInCell="0" allowOverlap="1" wp14:anchorId="58636DFE" wp14:editId="797F800A">
              <wp:simplePos x="0" y="0"/>
              <wp:positionH relativeFrom="page">
                <wp:posOffset>3349625</wp:posOffset>
              </wp:positionH>
              <wp:positionV relativeFrom="page">
                <wp:posOffset>10074275</wp:posOffset>
              </wp:positionV>
              <wp:extent cx="901700" cy="177800"/>
              <wp:effectExtent l="0" t="0" r="0" b="0"/>
              <wp:wrapNone/>
              <wp:docPr id="109746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4709" w14:textId="77777777" w:rsidR="002911E5" w:rsidRDefault="00A26288">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2"/>
                            </w:rPr>
                            <w:t xml:space="preserve"> </w:t>
                          </w:r>
                          <w:r>
                            <w:rPr>
                              <w:rFonts w:ascii="Calibri" w:hAnsi="Calibri" w:cs="Calibri"/>
                              <w:color w:val="0067AC"/>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36DFE" id="_x0000_t202" coordsize="21600,21600" o:spt="202" path="m,l,21600r21600,l21600,xe">
              <v:stroke joinstyle="miter"/>
              <v:path gradientshapeok="t" o:connecttype="rect"/>
            </v:shapetype>
            <v:shape id="Text Box 2" o:spid="_x0000_s1045" type="#_x0000_t202" style="position:absolute;margin-left:263.75pt;margin-top:793.25pt;width:71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" o:allowincell="f" filled="f" stroked="f">
              <v:textbox inset="0,0,0,0">
                <w:txbxContent>
                  <w:p w14:paraId="7FBC4709" w14:textId="77777777" w:rsidR="002911E5" w:rsidRDefault="00A26288">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2"/>
                      </w:rPr>
                      <w:t xml:space="preserve"> </w:t>
                    </w:r>
                    <w:r>
                      <w:rPr>
                        <w:rFonts w:ascii="Calibri" w:hAnsi="Calibri" w:cs="Calibri"/>
                        <w:color w:val="0067AC"/>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E381" w14:textId="77777777" w:rsidR="002911E5" w:rsidRDefault="00A26288">
      <w:r>
        <w:separator/>
      </w:r>
    </w:p>
  </w:footnote>
  <w:footnote w:type="continuationSeparator" w:id="0">
    <w:p w14:paraId="5683FE72" w14:textId="77777777" w:rsidR="002911E5" w:rsidRDefault="00A2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4378" w14:textId="77777777" w:rsidR="00A26288" w:rsidRDefault="00A26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35D" w14:textId="77777777" w:rsidR="00A26288" w:rsidRDefault="00A26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ED67" w14:textId="77777777" w:rsidR="00A26288" w:rsidRDefault="00A26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86BC" w14:textId="77777777" w:rsidR="002911E5" w:rsidRDefault="00A26288">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78710DD4" wp14:editId="242C73CE">
              <wp:simplePos x="0" y="0"/>
              <wp:positionH relativeFrom="page">
                <wp:posOffset>540385</wp:posOffset>
              </wp:positionH>
              <wp:positionV relativeFrom="page">
                <wp:posOffset>450215</wp:posOffset>
              </wp:positionV>
              <wp:extent cx="1117600" cy="431800"/>
              <wp:effectExtent l="0" t="0" r="0" b="0"/>
              <wp:wrapNone/>
              <wp:docPr id="994062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B3187" w14:textId="77777777" w:rsidR="002911E5" w:rsidRDefault="00A26288">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A0C449" wp14:editId="0A96FFA3">
                                <wp:extent cx="1112520" cy="440055"/>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40055"/>
                                        </a:xfrm>
                                        <a:prstGeom prst="rect">
                                          <a:avLst/>
                                        </a:prstGeom>
                                        <a:noFill/>
                                        <a:ln>
                                          <a:noFill/>
                                        </a:ln>
                                      </pic:spPr>
                                    </pic:pic>
                                  </a:graphicData>
                                </a:graphic>
                              </wp:inline>
                            </w:drawing>
                          </w:r>
                        </w:p>
                        <w:p w14:paraId="4B78003A" w14:textId="77777777" w:rsidR="002911E5" w:rsidRDefault="002911E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0DD4" id="Rectangle 1" o:spid="_x0000_s1044"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5F0B3187" w14:textId="77777777" w:rsidR="002911E5" w:rsidRDefault="00A26288">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A0C449" wp14:editId="0A96FFA3">
                          <wp:extent cx="1112520" cy="440055"/>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40055"/>
                                  </a:xfrm>
                                  <a:prstGeom prst="rect">
                                    <a:avLst/>
                                  </a:prstGeom>
                                  <a:noFill/>
                                  <a:ln>
                                    <a:noFill/>
                                  </a:ln>
                                </pic:spPr>
                              </pic:pic>
                            </a:graphicData>
                          </a:graphic>
                        </wp:inline>
                      </w:drawing>
                    </w:r>
                  </w:p>
                  <w:p w14:paraId="4B78003A" w14:textId="77777777" w:rsidR="002911E5" w:rsidRDefault="002911E5">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 w15:restartNumberingAfterBreak="0">
    <w:nsid w:val="00000403"/>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 w15:restartNumberingAfterBreak="0">
    <w:nsid w:val="00000404"/>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3" w15:restartNumberingAfterBreak="0">
    <w:nsid w:val="00000405"/>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4" w15:restartNumberingAfterBreak="0">
    <w:nsid w:val="00000406"/>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5" w15:restartNumberingAfterBreak="0">
    <w:nsid w:val="00000407"/>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6" w15:restartNumberingAfterBreak="0">
    <w:nsid w:val="00000408"/>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7" w15:restartNumberingAfterBreak="0">
    <w:nsid w:val="00000409"/>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8" w15:restartNumberingAfterBreak="0">
    <w:nsid w:val="0000040A"/>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9" w15:restartNumberingAfterBreak="0">
    <w:nsid w:val="0000040B"/>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0" w15:restartNumberingAfterBreak="0">
    <w:nsid w:val="0000040C"/>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1" w15:restartNumberingAfterBreak="0">
    <w:nsid w:val="0000040D"/>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2" w15:restartNumberingAfterBreak="0">
    <w:nsid w:val="0000040E"/>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3" w15:restartNumberingAfterBreak="0">
    <w:nsid w:val="0000040F"/>
    <w:multiLevelType w:val="multilevel"/>
    <w:tmpl w:val="FFFFFFFF"/>
    <w:lvl w:ilvl="0">
      <w:start w:val="8"/>
      <w:numFmt w:val="decimal"/>
      <w:lvlText w:val="%1."/>
      <w:lvlJc w:val="left"/>
      <w:pPr>
        <w:ind w:left="105" w:hanging="161"/>
      </w:pPr>
      <w:rPr>
        <w:rFonts w:ascii="Segoe UI" w:hAnsi="Segoe UI" w:cs="Segoe UI"/>
        <w:b w:val="0"/>
        <w:bCs w:val="0"/>
        <w:spacing w:val="0"/>
        <w:w w:val="100"/>
        <w:sz w:val="16"/>
        <w:szCs w:val="16"/>
      </w:rPr>
    </w:lvl>
    <w:lvl w:ilvl="1">
      <w:numFmt w:val="bullet"/>
      <w:lvlText w:val=""/>
      <w:lvlJc w:val="left"/>
      <w:pPr>
        <w:ind w:left="825" w:hanging="360"/>
      </w:pPr>
      <w:rPr>
        <w:rFonts w:ascii="Symbol" w:hAnsi="Symbol" w:cs="Symbol"/>
        <w:b w:val="0"/>
        <w:bCs w:val="0"/>
        <w:w w:val="100"/>
        <w:sz w:val="24"/>
        <w:szCs w:val="24"/>
      </w:rPr>
    </w:lvl>
    <w:lvl w:ilvl="2">
      <w:numFmt w:val="bullet"/>
      <w:lvlText w:val="•"/>
      <w:lvlJc w:val="left"/>
      <w:pPr>
        <w:ind w:left="1432" w:hanging="360"/>
      </w:pPr>
    </w:lvl>
    <w:lvl w:ilvl="3">
      <w:numFmt w:val="bullet"/>
      <w:lvlText w:val="•"/>
      <w:lvlJc w:val="left"/>
      <w:pPr>
        <w:ind w:left="2045" w:hanging="360"/>
      </w:pPr>
    </w:lvl>
    <w:lvl w:ilvl="4">
      <w:numFmt w:val="bullet"/>
      <w:lvlText w:val="•"/>
      <w:lvlJc w:val="left"/>
      <w:pPr>
        <w:ind w:left="2658" w:hanging="360"/>
      </w:pPr>
    </w:lvl>
    <w:lvl w:ilvl="5">
      <w:numFmt w:val="bullet"/>
      <w:lvlText w:val="•"/>
      <w:lvlJc w:val="left"/>
      <w:pPr>
        <w:ind w:left="3271" w:hanging="360"/>
      </w:pPr>
    </w:lvl>
    <w:lvl w:ilvl="6">
      <w:numFmt w:val="bullet"/>
      <w:lvlText w:val="•"/>
      <w:lvlJc w:val="left"/>
      <w:pPr>
        <w:ind w:left="3883" w:hanging="360"/>
      </w:pPr>
    </w:lvl>
    <w:lvl w:ilvl="7">
      <w:numFmt w:val="bullet"/>
      <w:lvlText w:val="•"/>
      <w:lvlJc w:val="left"/>
      <w:pPr>
        <w:ind w:left="4496" w:hanging="360"/>
      </w:pPr>
    </w:lvl>
    <w:lvl w:ilvl="8">
      <w:numFmt w:val="bullet"/>
      <w:lvlText w:val="•"/>
      <w:lvlJc w:val="left"/>
      <w:pPr>
        <w:ind w:left="5109" w:hanging="360"/>
      </w:pPr>
    </w:lvl>
  </w:abstractNum>
  <w:abstractNum w:abstractNumId="14" w15:restartNumberingAfterBreak="0">
    <w:nsid w:val="00000410"/>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5" w15:restartNumberingAfterBreak="0">
    <w:nsid w:val="00000411"/>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6" w15:restartNumberingAfterBreak="0">
    <w:nsid w:val="00000412"/>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7" w15:restartNumberingAfterBreak="0">
    <w:nsid w:val="00000413"/>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8" w15:restartNumberingAfterBreak="0">
    <w:nsid w:val="00000414"/>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19" w15:restartNumberingAfterBreak="0">
    <w:nsid w:val="00000415"/>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0" w15:restartNumberingAfterBreak="0">
    <w:nsid w:val="00000416"/>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1" w15:restartNumberingAfterBreak="0">
    <w:nsid w:val="00000417"/>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2" w15:restartNumberingAfterBreak="0">
    <w:nsid w:val="00000418"/>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3" w15:restartNumberingAfterBreak="0">
    <w:nsid w:val="00000419"/>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4" w15:restartNumberingAfterBreak="0">
    <w:nsid w:val="0000041A"/>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5" w15:restartNumberingAfterBreak="0">
    <w:nsid w:val="0000041B"/>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abstractNum w:abstractNumId="26" w15:restartNumberingAfterBreak="0">
    <w:nsid w:val="0000041C"/>
    <w:multiLevelType w:val="multilevel"/>
    <w:tmpl w:val="FFFFFFFF"/>
    <w:lvl w:ilvl="0">
      <w:numFmt w:val="bullet"/>
      <w:lvlText w:val=""/>
      <w:lvlJc w:val="left"/>
      <w:pPr>
        <w:ind w:left="825" w:hanging="360"/>
      </w:pPr>
      <w:rPr>
        <w:rFonts w:ascii="Symbol" w:hAnsi="Symbol" w:cs="Symbol"/>
        <w:b w:val="0"/>
        <w:bCs w:val="0"/>
        <w:w w:val="100"/>
        <w:sz w:val="24"/>
        <w:szCs w:val="24"/>
      </w:rPr>
    </w:lvl>
    <w:lvl w:ilvl="1">
      <w:numFmt w:val="bullet"/>
      <w:lvlText w:val="•"/>
      <w:lvlJc w:val="left"/>
      <w:pPr>
        <w:ind w:left="1371" w:hanging="360"/>
      </w:pPr>
    </w:lvl>
    <w:lvl w:ilvl="2">
      <w:numFmt w:val="bullet"/>
      <w:lvlText w:val="•"/>
      <w:lvlJc w:val="left"/>
      <w:pPr>
        <w:ind w:left="1923" w:hanging="360"/>
      </w:pPr>
    </w:lvl>
    <w:lvl w:ilvl="3">
      <w:numFmt w:val="bullet"/>
      <w:lvlText w:val="•"/>
      <w:lvlJc w:val="left"/>
      <w:pPr>
        <w:ind w:left="2474" w:hanging="360"/>
      </w:pPr>
    </w:lvl>
    <w:lvl w:ilvl="4">
      <w:numFmt w:val="bullet"/>
      <w:lvlText w:val="•"/>
      <w:lvlJc w:val="left"/>
      <w:pPr>
        <w:ind w:left="3026" w:hanging="360"/>
      </w:pPr>
    </w:lvl>
    <w:lvl w:ilvl="5">
      <w:numFmt w:val="bullet"/>
      <w:lvlText w:val="•"/>
      <w:lvlJc w:val="left"/>
      <w:pPr>
        <w:ind w:left="3577" w:hanging="360"/>
      </w:pPr>
    </w:lvl>
    <w:lvl w:ilvl="6">
      <w:numFmt w:val="bullet"/>
      <w:lvlText w:val="•"/>
      <w:lvlJc w:val="left"/>
      <w:pPr>
        <w:ind w:left="4129" w:hanging="360"/>
      </w:pPr>
    </w:lvl>
    <w:lvl w:ilvl="7">
      <w:numFmt w:val="bullet"/>
      <w:lvlText w:val="•"/>
      <w:lvlJc w:val="left"/>
      <w:pPr>
        <w:ind w:left="4680" w:hanging="360"/>
      </w:pPr>
    </w:lvl>
    <w:lvl w:ilvl="8">
      <w:numFmt w:val="bullet"/>
      <w:lvlText w:val="•"/>
      <w:lvlJc w:val="left"/>
      <w:pPr>
        <w:ind w:left="5232" w:hanging="360"/>
      </w:pPr>
    </w:lvl>
  </w:abstractNum>
  <w:num w:numId="1" w16cid:durableId="1175000860">
    <w:abstractNumId w:val="26"/>
  </w:num>
  <w:num w:numId="2" w16cid:durableId="1394887630">
    <w:abstractNumId w:val="25"/>
  </w:num>
  <w:num w:numId="3" w16cid:durableId="1567112189">
    <w:abstractNumId w:val="24"/>
  </w:num>
  <w:num w:numId="4" w16cid:durableId="155928164">
    <w:abstractNumId w:val="23"/>
  </w:num>
  <w:num w:numId="5" w16cid:durableId="800419557">
    <w:abstractNumId w:val="22"/>
  </w:num>
  <w:num w:numId="6" w16cid:durableId="137111915">
    <w:abstractNumId w:val="21"/>
  </w:num>
  <w:num w:numId="7" w16cid:durableId="826359777">
    <w:abstractNumId w:val="20"/>
  </w:num>
  <w:num w:numId="8" w16cid:durableId="1646813715">
    <w:abstractNumId w:val="19"/>
  </w:num>
  <w:num w:numId="9" w16cid:durableId="904216876">
    <w:abstractNumId w:val="18"/>
  </w:num>
  <w:num w:numId="10" w16cid:durableId="1689671644">
    <w:abstractNumId w:val="17"/>
  </w:num>
  <w:num w:numId="11" w16cid:durableId="1565289195">
    <w:abstractNumId w:val="16"/>
  </w:num>
  <w:num w:numId="12" w16cid:durableId="52894357">
    <w:abstractNumId w:val="15"/>
  </w:num>
  <w:num w:numId="13" w16cid:durableId="235633041">
    <w:abstractNumId w:val="14"/>
  </w:num>
  <w:num w:numId="14" w16cid:durableId="2037734462">
    <w:abstractNumId w:val="13"/>
  </w:num>
  <w:num w:numId="15" w16cid:durableId="177277693">
    <w:abstractNumId w:val="12"/>
  </w:num>
  <w:num w:numId="16" w16cid:durableId="959066077">
    <w:abstractNumId w:val="11"/>
  </w:num>
  <w:num w:numId="17" w16cid:durableId="2117170326">
    <w:abstractNumId w:val="10"/>
  </w:num>
  <w:num w:numId="18" w16cid:durableId="1960986930">
    <w:abstractNumId w:val="9"/>
  </w:num>
  <w:num w:numId="19" w16cid:durableId="1174103324">
    <w:abstractNumId w:val="8"/>
  </w:num>
  <w:num w:numId="20" w16cid:durableId="1081171821">
    <w:abstractNumId w:val="7"/>
  </w:num>
  <w:num w:numId="21" w16cid:durableId="649209915">
    <w:abstractNumId w:val="6"/>
  </w:num>
  <w:num w:numId="22" w16cid:durableId="533617956">
    <w:abstractNumId w:val="5"/>
  </w:num>
  <w:num w:numId="23" w16cid:durableId="2032803766">
    <w:abstractNumId w:val="4"/>
  </w:num>
  <w:num w:numId="24" w16cid:durableId="1231648119">
    <w:abstractNumId w:val="3"/>
  </w:num>
  <w:num w:numId="25" w16cid:durableId="613175046">
    <w:abstractNumId w:val="2"/>
  </w:num>
  <w:num w:numId="26" w16cid:durableId="1668290170">
    <w:abstractNumId w:val="1"/>
  </w:num>
  <w:num w:numId="27" w16cid:durableId="204979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Gow5a4ZCaRYuASSnSrqa+GXOEMti47uVuqacoP0MbOsmoyIE+9plc58UzkLPfKwNCoHv5uBrzrO/LcpDGuty0Q==" w:salt="8CH7Fq0lOTuFa7QnxBx4s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88"/>
    <w:rsid w:val="001E644A"/>
    <w:rsid w:val="002911E5"/>
    <w:rsid w:val="00541AF3"/>
    <w:rsid w:val="00A2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7D3741"/>
  <w14:defaultImageDpi w14:val="0"/>
  <w15:docId w15:val="{F010E685-8AED-46E7-A9A2-DFDAD62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5"/>
    </w:pPr>
    <w:rPr>
      <w:sz w:val="24"/>
      <w:szCs w:val="24"/>
    </w:rPr>
  </w:style>
  <w:style w:type="paragraph" w:styleId="Header">
    <w:name w:val="header"/>
    <w:basedOn w:val="Normal"/>
    <w:link w:val="HeaderChar"/>
    <w:uiPriority w:val="99"/>
    <w:unhideWhenUsed/>
    <w:rsid w:val="00A26288"/>
    <w:pPr>
      <w:tabs>
        <w:tab w:val="center" w:pos="4513"/>
        <w:tab w:val="right" w:pos="9026"/>
      </w:tabs>
    </w:pPr>
  </w:style>
  <w:style w:type="character" w:customStyle="1" w:styleId="HeaderChar">
    <w:name w:val="Header Char"/>
    <w:basedOn w:val="DefaultParagraphFont"/>
    <w:link w:val="Header"/>
    <w:uiPriority w:val="99"/>
    <w:rsid w:val="00A26288"/>
    <w:rPr>
      <w:rFonts w:ascii="Verdana" w:hAnsi="Verdana" w:cs="Verdana"/>
    </w:rPr>
  </w:style>
  <w:style w:type="paragraph" w:styleId="Footer">
    <w:name w:val="footer"/>
    <w:basedOn w:val="Normal"/>
    <w:link w:val="FooterChar"/>
    <w:uiPriority w:val="99"/>
    <w:unhideWhenUsed/>
    <w:rsid w:val="00A26288"/>
    <w:pPr>
      <w:tabs>
        <w:tab w:val="center" w:pos="4513"/>
        <w:tab w:val="right" w:pos="9026"/>
      </w:tabs>
    </w:pPr>
  </w:style>
  <w:style w:type="character" w:customStyle="1" w:styleId="FooterChar">
    <w:name w:val="Footer Char"/>
    <w:basedOn w:val="DefaultParagraphFont"/>
    <w:link w:val="Footer"/>
    <w:uiPriority w:val="99"/>
    <w:rsid w:val="00A26288"/>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forum.delphimedical.co.uk/policies/Clinical/Untoward%20and%20Serious%20Untoward%20Incident%20Policy.docx" TargetMode="External"/><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customXml" Target="../customXml/item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image" Target="media/image19.png"/><Relationship Id="rId38" Type="http://schemas.openxmlformats.org/officeDocument/2006/relationships/image" Target="media/image24.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6B5AD-C0DB-4C83-85C5-84DD98380FC0}"/>
</file>

<file path=customXml/itemProps2.xml><?xml version="1.0" encoding="utf-8"?>
<ds:datastoreItem xmlns:ds="http://schemas.openxmlformats.org/officeDocument/2006/customXml" ds:itemID="{62B95A3A-5372-45D1-B73B-3ABE3541F63C}"/>
</file>

<file path=customXml/itemProps3.xml><?xml version="1.0" encoding="utf-8"?>
<ds:datastoreItem xmlns:ds="http://schemas.openxmlformats.org/officeDocument/2006/customXml" ds:itemID="{A59342CA-2CD8-48C3-914D-DF8CAB51BDFC}"/>
</file>

<file path=docProps/app.xml><?xml version="1.0" encoding="utf-8"?>
<Properties xmlns="http://schemas.openxmlformats.org/officeDocument/2006/extended-properties" xmlns:vt="http://schemas.openxmlformats.org/officeDocument/2006/docPropsVTypes">
  <Template>Normal</Template>
  <TotalTime>1</TotalTime>
  <Pages>14</Pages>
  <Words>2635</Words>
  <Characters>15113</Characters>
  <Application>Microsoft Office Word</Application>
  <DocSecurity>8</DocSecurity>
  <Lines>125</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3</cp:revision>
  <dcterms:created xsi:type="dcterms:W3CDTF">2023-04-27T13:51:00Z</dcterms:created>
  <dcterms:modified xsi:type="dcterms:W3CDTF">2023-04-27T15:24:00Z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