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F971" w14:textId="77777777" w:rsidR="000F7C76" w:rsidRDefault="001C363C">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4F6AE1A5" wp14:editId="525F647C">
                <wp:simplePos x="0" y="0"/>
                <wp:positionH relativeFrom="page">
                  <wp:posOffset>0</wp:posOffset>
                </wp:positionH>
                <wp:positionV relativeFrom="page">
                  <wp:posOffset>0</wp:posOffset>
                </wp:positionV>
                <wp:extent cx="3857625" cy="2185670"/>
                <wp:effectExtent l="0" t="0" r="0" b="0"/>
                <wp:wrapNone/>
                <wp:docPr id="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7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2023F5"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309ED851" wp14:editId="58DD6B26">
                <wp:simplePos x="0" y="0"/>
                <wp:positionH relativeFrom="page">
                  <wp:posOffset>0</wp:posOffset>
                </wp:positionH>
                <wp:positionV relativeFrom="page">
                  <wp:posOffset>9321165</wp:posOffset>
                </wp:positionV>
                <wp:extent cx="7560945" cy="1371600"/>
                <wp:effectExtent l="0" t="0" r="0" b="0"/>
                <wp:wrapNone/>
                <wp:docPr id="6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7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7"/>
                        <wps:cNvSpPr txBox="1">
                          <a:spLocks noChangeArrowheads="1"/>
                        </wps:cNvSpPr>
                        <wps:spPr bwMode="auto">
                          <a:xfrm>
                            <a:off x="5415" y="15885"/>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05DE" w14:textId="77777777" w:rsidR="000F7C76" w:rsidRDefault="001C363C">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ED851"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7" o:spid="_x0000_s1028" type="#_x0000_t202" style="position:absolute;left:5415;top:15885;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62B05DE" w14:textId="77777777" w:rsidR="000F7C76" w:rsidRDefault="001C363C">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8</w:t>
                        </w:r>
                      </w:p>
                    </w:txbxContent>
                  </v:textbox>
                </v:shape>
                <w10:wrap anchorx="page" anchory="page"/>
              </v:group>
            </w:pict>
          </mc:Fallback>
        </mc:AlternateContent>
      </w:r>
    </w:p>
    <w:p w14:paraId="1F1138DF" w14:textId="77777777" w:rsidR="000F7C76" w:rsidRDefault="000F7C76">
      <w:pPr>
        <w:pStyle w:val="BodyText"/>
        <w:kinsoku w:val="0"/>
        <w:overflowPunct w:val="0"/>
        <w:rPr>
          <w:rFonts w:ascii="Times New Roman" w:hAnsi="Times New Roman" w:cs="Times New Roman"/>
          <w:b w:val="0"/>
          <w:bCs w:val="0"/>
          <w:sz w:val="20"/>
          <w:szCs w:val="20"/>
        </w:rPr>
      </w:pPr>
    </w:p>
    <w:p w14:paraId="72BF8E29" w14:textId="77777777" w:rsidR="000F7C76" w:rsidRDefault="000F7C76">
      <w:pPr>
        <w:pStyle w:val="BodyText"/>
        <w:kinsoku w:val="0"/>
        <w:overflowPunct w:val="0"/>
        <w:rPr>
          <w:rFonts w:ascii="Times New Roman" w:hAnsi="Times New Roman" w:cs="Times New Roman"/>
          <w:b w:val="0"/>
          <w:bCs w:val="0"/>
          <w:sz w:val="20"/>
          <w:szCs w:val="20"/>
        </w:rPr>
      </w:pPr>
    </w:p>
    <w:p w14:paraId="39BDC237" w14:textId="77777777" w:rsidR="000F7C76" w:rsidRDefault="000F7C76">
      <w:pPr>
        <w:pStyle w:val="BodyText"/>
        <w:kinsoku w:val="0"/>
        <w:overflowPunct w:val="0"/>
        <w:rPr>
          <w:rFonts w:ascii="Times New Roman" w:hAnsi="Times New Roman" w:cs="Times New Roman"/>
          <w:b w:val="0"/>
          <w:bCs w:val="0"/>
          <w:sz w:val="20"/>
          <w:szCs w:val="20"/>
        </w:rPr>
      </w:pPr>
    </w:p>
    <w:p w14:paraId="3FD0939E" w14:textId="77777777" w:rsidR="000F7C76" w:rsidRDefault="000F7C76">
      <w:pPr>
        <w:pStyle w:val="BodyText"/>
        <w:kinsoku w:val="0"/>
        <w:overflowPunct w:val="0"/>
        <w:rPr>
          <w:rFonts w:ascii="Times New Roman" w:hAnsi="Times New Roman" w:cs="Times New Roman"/>
          <w:b w:val="0"/>
          <w:bCs w:val="0"/>
          <w:sz w:val="20"/>
          <w:szCs w:val="20"/>
        </w:rPr>
      </w:pPr>
    </w:p>
    <w:p w14:paraId="3FBBF3DC" w14:textId="77777777" w:rsidR="000F7C76" w:rsidRDefault="000F7C76">
      <w:pPr>
        <w:pStyle w:val="BodyText"/>
        <w:kinsoku w:val="0"/>
        <w:overflowPunct w:val="0"/>
        <w:rPr>
          <w:rFonts w:ascii="Times New Roman" w:hAnsi="Times New Roman" w:cs="Times New Roman"/>
          <w:b w:val="0"/>
          <w:bCs w:val="0"/>
          <w:sz w:val="20"/>
          <w:szCs w:val="20"/>
        </w:rPr>
      </w:pPr>
    </w:p>
    <w:p w14:paraId="28870222" w14:textId="77777777" w:rsidR="000F7C76" w:rsidRDefault="000F7C76">
      <w:pPr>
        <w:pStyle w:val="BodyText"/>
        <w:kinsoku w:val="0"/>
        <w:overflowPunct w:val="0"/>
        <w:rPr>
          <w:rFonts w:ascii="Times New Roman" w:hAnsi="Times New Roman" w:cs="Times New Roman"/>
          <w:b w:val="0"/>
          <w:bCs w:val="0"/>
          <w:sz w:val="20"/>
          <w:szCs w:val="20"/>
        </w:rPr>
      </w:pPr>
    </w:p>
    <w:p w14:paraId="5E69A991" w14:textId="77777777" w:rsidR="000F7C76" w:rsidRDefault="000F7C76">
      <w:pPr>
        <w:pStyle w:val="BodyText"/>
        <w:kinsoku w:val="0"/>
        <w:overflowPunct w:val="0"/>
        <w:rPr>
          <w:rFonts w:ascii="Times New Roman" w:hAnsi="Times New Roman" w:cs="Times New Roman"/>
          <w:b w:val="0"/>
          <w:bCs w:val="0"/>
          <w:sz w:val="20"/>
          <w:szCs w:val="20"/>
        </w:rPr>
      </w:pPr>
    </w:p>
    <w:p w14:paraId="169B0A00" w14:textId="77777777" w:rsidR="000F7C76" w:rsidRDefault="000F7C76">
      <w:pPr>
        <w:pStyle w:val="BodyText"/>
        <w:kinsoku w:val="0"/>
        <w:overflowPunct w:val="0"/>
        <w:rPr>
          <w:rFonts w:ascii="Times New Roman" w:hAnsi="Times New Roman" w:cs="Times New Roman"/>
          <w:b w:val="0"/>
          <w:bCs w:val="0"/>
          <w:sz w:val="20"/>
          <w:szCs w:val="20"/>
        </w:rPr>
      </w:pPr>
    </w:p>
    <w:p w14:paraId="54DB722C" w14:textId="77777777" w:rsidR="000F7C76" w:rsidRDefault="000F7C76">
      <w:pPr>
        <w:pStyle w:val="BodyText"/>
        <w:kinsoku w:val="0"/>
        <w:overflowPunct w:val="0"/>
        <w:rPr>
          <w:rFonts w:ascii="Times New Roman" w:hAnsi="Times New Roman" w:cs="Times New Roman"/>
          <w:b w:val="0"/>
          <w:bCs w:val="0"/>
          <w:sz w:val="20"/>
          <w:szCs w:val="20"/>
        </w:rPr>
      </w:pPr>
    </w:p>
    <w:p w14:paraId="01B7E977" w14:textId="77777777" w:rsidR="000F7C76" w:rsidRDefault="000F7C76">
      <w:pPr>
        <w:pStyle w:val="BodyText"/>
        <w:kinsoku w:val="0"/>
        <w:overflowPunct w:val="0"/>
        <w:rPr>
          <w:rFonts w:ascii="Times New Roman" w:hAnsi="Times New Roman" w:cs="Times New Roman"/>
          <w:b w:val="0"/>
          <w:bCs w:val="0"/>
          <w:sz w:val="20"/>
          <w:szCs w:val="20"/>
        </w:rPr>
      </w:pPr>
    </w:p>
    <w:p w14:paraId="078427CA" w14:textId="77777777" w:rsidR="000F7C76" w:rsidRDefault="000F7C76">
      <w:pPr>
        <w:pStyle w:val="BodyText"/>
        <w:kinsoku w:val="0"/>
        <w:overflowPunct w:val="0"/>
        <w:rPr>
          <w:rFonts w:ascii="Times New Roman" w:hAnsi="Times New Roman" w:cs="Times New Roman"/>
          <w:b w:val="0"/>
          <w:bCs w:val="0"/>
          <w:sz w:val="20"/>
          <w:szCs w:val="20"/>
        </w:rPr>
      </w:pPr>
    </w:p>
    <w:p w14:paraId="73F734A4" w14:textId="77777777" w:rsidR="000F7C76" w:rsidRDefault="000F7C76">
      <w:pPr>
        <w:pStyle w:val="BodyText"/>
        <w:kinsoku w:val="0"/>
        <w:overflowPunct w:val="0"/>
        <w:rPr>
          <w:rFonts w:ascii="Times New Roman" w:hAnsi="Times New Roman" w:cs="Times New Roman"/>
          <w:b w:val="0"/>
          <w:bCs w:val="0"/>
          <w:sz w:val="20"/>
          <w:szCs w:val="20"/>
        </w:rPr>
      </w:pPr>
    </w:p>
    <w:p w14:paraId="1FC8F783" w14:textId="77777777" w:rsidR="000F7C76" w:rsidRDefault="000F7C76">
      <w:pPr>
        <w:pStyle w:val="BodyText"/>
        <w:kinsoku w:val="0"/>
        <w:overflowPunct w:val="0"/>
        <w:rPr>
          <w:rFonts w:ascii="Times New Roman" w:hAnsi="Times New Roman" w:cs="Times New Roman"/>
          <w:b w:val="0"/>
          <w:bCs w:val="0"/>
          <w:sz w:val="20"/>
          <w:szCs w:val="20"/>
        </w:rPr>
      </w:pPr>
    </w:p>
    <w:p w14:paraId="7BCC123C" w14:textId="77777777" w:rsidR="000F7C76" w:rsidRDefault="000F7C76">
      <w:pPr>
        <w:pStyle w:val="BodyText"/>
        <w:kinsoku w:val="0"/>
        <w:overflowPunct w:val="0"/>
        <w:spacing w:before="8"/>
        <w:rPr>
          <w:rFonts w:ascii="Times New Roman" w:hAnsi="Times New Roman" w:cs="Times New Roman"/>
          <w:b w:val="0"/>
          <w:bCs w:val="0"/>
          <w:sz w:val="15"/>
          <w:szCs w:val="1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0F7C76" w14:paraId="488340BC"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5EE48A18" w14:textId="77777777" w:rsidR="000F7C76" w:rsidRDefault="000F7C76">
            <w:pPr>
              <w:pStyle w:val="TableParagraph"/>
              <w:kinsoku w:val="0"/>
              <w:overflowPunct w:val="0"/>
              <w:spacing w:before="4"/>
              <w:ind w:left="0"/>
              <w:rPr>
                <w:rFonts w:ascii="Times New Roman" w:hAnsi="Times New Roman" w:cs="Times New Roman"/>
                <w:sz w:val="25"/>
                <w:szCs w:val="25"/>
              </w:rPr>
            </w:pPr>
          </w:p>
          <w:p w14:paraId="0092B621" w14:textId="77777777" w:rsidR="000F7C76" w:rsidRDefault="001C363C">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1761C9B0" w14:textId="77777777" w:rsidR="000F7C76" w:rsidRDefault="000F7C76">
            <w:pPr>
              <w:pStyle w:val="TableParagraph"/>
              <w:kinsoku w:val="0"/>
              <w:overflowPunct w:val="0"/>
              <w:spacing w:before="4"/>
              <w:ind w:left="0"/>
              <w:rPr>
                <w:rFonts w:ascii="Times New Roman" w:hAnsi="Times New Roman" w:cs="Times New Roman"/>
                <w:sz w:val="25"/>
                <w:szCs w:val="25"/>
              </w:rPr>
            </w:pPr>
          </w:p>
          <w:p w14:paraId="1D83132C" w14:textId="77777777" w:rsidR="000F7C76" w:rsidRDefault="001C363C">
            <w:pPr>
              <w:pStyle w:val="TableParagraph"/>
              <w:kinsoku w:val="0"/>
              <w:overflowPunct w:val="0"/>
              <w:ind w:left="112"/>
              <w:rPr>
                <w:b/>
                <w:bCs/>
                <w:color w:val="FFFFFF"/>
                <w:sz w:val="22"/>
                <w:szCs w:val="22"/>
              </w:rPr>
            </w:pPr>
            <w:r>
              <w:rPr>
                <w:b/>
                <w:bCs/>
                <w:color w:val="FFFFFF"/>
                <w:sz w:val="22"/>
                <w:szCs w:val="22"/>
              </w:rPr>
              <w:t>Emergency Protocol (Barton Moss &amp;</w:t>
            </w:r>
            <w:r>
              <w:rPr>
                <w:b/>
                <w:bCs/>
                <w:color w:val="FFFFFF"/>
                <w:spacing w:val="-24"/>
                <w:sz w:val="22"/>
                <w:szCs w:val="22"/>
              </w:rPr>
              <w:t xml:space="preserve"> </w:t>
            </w:r>
            <w:r>
              <w:rPr>
                <w:b/>
                <w:bCs/>
                <w:color w:val="FFFFFF"/>
                <w:sz w:val="22"/>
                <w:szCs w:val="22"/>
              </w:rPr>
              <w:t>Marydale)</w:t>
            </w:r>
          </w:p>
        </w:tc>
      </w:tr>
      <w:tr w:rsidR="000F7C76" w14:paraId="13B68678"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6E5741E6" w14:textId="77777777" w:rsidR="000F7C76" w:rsidRDefault="001C363C">
            <w:pPr>
              <w:pStyle w:val="TableParagraph"/>
              <w:kinsoku w:val="0"/>
              <w:overflowPunct w:val="0"/>
              <w:spacing w:before="148"/>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248815BC" w14:textId="6E62C0B2" w:rsidR="000F7C76" w:rsidRDefault="001C363C">
            <w:pPr>
              <w:pStyle w:val="TableParagraph"/>
              <w:kinsoku w:val="0"/>
              <w:overflowPunct w:val="0"/>
              <w:spacing w:before="137"/>
              <w:ind w:left="112"/>
            </w:pPr>
            <w:r>
              <w:t>Governance and</w:t>
            </w:r>
            <w:r>
              <w:rPr>
                <w:spacing w:val="-8"/>
              </w:rPr>
              <w:t xml:space="preserve"> </w:t>
            </w:r>
            <w:r w:rsidR="00917947">
              <w:rPr>
                <w:spacing w:val="-8"/>
              </w:rPr>
              <w:t>Assurance</w:t>
            </w:r>
          </w:p>
        </w:tc>
      </w:tr>
      <w:tr w:rsidR="000F7C76" w14:paraId="6ED27132" w14:textId="77777777">
        <w:trPr>
          <w:trHeight w:val="804"/>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C5173C5" w14:textId="77777777" w:rsidR="000F7C76" w:rsidRDefault="000F7C76">
            <w:pPr>
              <w:pStyle w:val="TableParagraph"/>
              <w:kinsoku w:val="0"/>
              <w:overflowPunct w:val="0"/>
              <w:spacing w:before="4"/>
              <w:ind w:left="0"/>
              <w:rPr>
                <w:rFonts w:ascii="Times New Roman" w:hAnsi="Times New Roman" w:cs="Times New Roman"/>
                <w:sz w:val="23"/>
                <w:szCs w:val="23"/>
              </w:rPr>
            </w:pPr>
          </w:p>
          <w:p w14:paraId="3BD34607" w14:textId="77777777" w:rsidR="000F7C76" w:rsidRDefault="001C363C">
            <w:pPr>
              <w:pStyle w:val="TableParagraph"/>
              <w:kinsoku w:val="0"/>
              <w:overflowPunct w:val="0"/>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33323EE1" w14:textId="77777777" w:rsidR="000F7C76" w:rsidRDefault="000F7C76">
            <w:pPr>
              <w:pStyle w:val="TableParagraph"/>
              <w:kinsoku w:val="0"/>
              <w:overflowPunct w:val="0"/>
              <w:spacing w:before="2"/>
              <w:ind w:left="0"/>
              <w:rPr>
                <w:rFonts w:ascii="Times New Roman" w:hAnsi="Times New Roman" w:cs="Times New Roman"/>
                <w:sz w:val="22"/>
                <w:szCs w:val="22"/>
              </w:rPr>
            </w:pPr>
          </w:p>
          <w:p w14:paraId="29A30A64" w14:textId="57DEF692" w:rsidR="000F7C76" w:rsidRDefault="00846D10">
            <w:pPr>
              <w:pStyle w:val="TableParagraph"/>
              <w:kinsoku w:val="0"/>
              <w:overflowPunct w:val="0"/>
              <w:spacing w:before="1"/>
              <w:ind w:left="112"/>
            </w:pPr>
            <w:r>
              <w:t>April 2023</w:t>
            </w:r>
          </w:p>
        </w:tc>
      </w:tr>
      <w:tr w:rsidR="000F7C76" w14:paraId="4AE5E974"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1A4D8753" w14:textId="77777777" w:rsidR="000F7C76" w:rsidRDefault="001C363C">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2B4D2DE1" w14:textId="0B8B2AD6" w:rsidR="000F7C76" w:rsidRDefault="00846D10">
            <w:pPr>
              <w:pStyle w:val="TableParagraph"/>
              <w:kinsoku w:val="0"/>
              <w:overflowPunct w:val="0"/>
              <w:spacing w:before="137"/>
              <w:ind w:left="112"/>
            </w:pPr>
            <w:r>
              <w:t>V2</w:t>
            </w:r>
          </w:p>
        </w:tc>
      </w:tr>
      <w:tr w:rsidR="000F7C76" w14:paraId="0271BD9A"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7139E360" w14:textId="77777777" w:rsidR="000F7C76" w:rsidRDefault="001C363C">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54D4CAB7" w14:textId="6530D686" w:rsidR="000F7C76" w:rsidRDefault="00846D10">
            <w:pPr>
              <w:pStyle w:val="TableParagraph"/>
              <w:kinsoku w:val="0"/>
              <w:overflowPunct w:val="0"/>
              <w:spacing w:before="137"/>
              <w:ind w:left="112"/>
            </w:pPr>
            <w:r>
              <w:t>April 2024</w:t>
            </w:r>
          </w:p>
        </w:tc>
      </w:tr>
      <w:tr w:rsidR="000F7C76" w14:paraId="61D036C8" w14:textId="77777777">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60837EBB" w14:textId="77777777" w:rsidR="000F7C76" w:rsidRDefault="000F7C76">
            <w:pPr>
              <w:pStyle w:val="TableParagraph"/>
              <w:kinsoku w:val="0"/>
              <w:overflowPunct w:val="0"/>
              <w:spacing w:before="3"/>
              <w:ind w:left="0"/>
              <w:rPr>
                <w:rFonts w:ascii="Times New Roman" w:hAnsi="Times New Roman" w:cs="Times New Roman"/>
                <w:sz w:val="23"/>
                <w:szCs w:val="23"/>
              </w:rPr>
            </w:pPr>
          </w:p>
          <w:p w14:paraId="2FA1B835" w14:textId="77777777" w:rsidR="000F7C76" w:rsidRDefault="001C363C">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6A24A5CA" w14:textId="77777777" w:rsidR="000F7C76" w:rsidRDefault="000F7C76">
            <w:pPr>
              <w:pStyle w:val="TableParagraph"/>
              <w:kinsoku w:val="0"/>
              <w:overflowPunct w:val="0"/>
              <w:spacing w:before="4"/>
              <w:ind w:left="0"/>
              <w:rPr>
                <w:rFonts w:ascii="Times New Roman" w:hAnsi="Times New Roman" w:cs="Times New Roman"/>
                <w:sz w:val="22"/>
                <w:szCs w:val="22"/>
              </w:rPr>
            </w:pPr>
          </w:p>
          <w:p w14:paraId="1AF91CBD" w14:textId="77777777" w:rsidR="000F7C76" w:rsidRDefault="001C363C">
            <w:pPr>
              <w:pStyle w:val="TableParagraph"/>
              <w:kinsoku w:val="0"/>
              <w:overflowPunct w:val="0"/>
              <w:ind w:left="112"/>
            </w:pPr>
            <w:r>
              <w:t>Area Operations Manager -</w:t>
            </w:r>
            <w:r>
              <w:rPr>
                <w:spacing w:val="-12"/>
              </w:rPr>
              <w:t xml:space="preserve"> </w:t>
            </w:r>
            <w:r>
              <w:t>Central</w:t>
            </w:r>
          </w:p>
        </w:tc>
      </w:tr>
      <w:tr w:rsidR="000F7C76" w14:paraId="4F7A479B" w14:textId="77777777">
        <w:trPr>
          <w:trHeight w:val="145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0BD2725F" w14:textId="77777777" w:rsidR="000F7C76" w:rsidRDefault="000F7C76">
            <w:pPr>
              <w:pStyle w:val="TableParagraph"/>
              <w:kinsoku w:val="0"/>
              <w:overflowPunct w:val="0"/>
              <w:ind w:left="0"/>
              <w:rPr>
                <w:rFonts w:ascii="Times New Roman" w:hAnsi="Times New Roman" w:cs="Times New Roman"/>
                <w:sz w:val="26"/>
                <w:szCs w:val="26"/>
              </w:rPr>
            </w:pPr>
          </w:p>
          <w:p w14:paraId="237A6694" w14:textId="77777777" w:rsidR="000F7C76" w:rsidRDefault="001C363C">
            <w:pPr>
              <w:pStyle w:val="TableParagraph"/>
              <w:kinsoku w:val="0"/>
              <w:overflowPunct w:val="0"/>
              <w:spacing w:before="161"/>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29BDFADB" w14:textId="77777777" w:rsidR="000F7C76" w:rsidRDefault="000F7C76">
            <w:pPr>
              <w:pStyle w:val="TableParagraph"/>
              <w:kinsoku w:val="0"/>
              <w:overflowPunct w:val="0"/>
              <w:spacing w:before="3"/>
              <w:ind w:left="0"/>
              <w:rPr>
                <w:rFonts w:ascii="Times New Roman" w:hAnsi="Times New Roman" w:cs="Times New Roman"/>
                <w:sz w:val="25"/>
                <w:szCs w:val="25"/>
              </w:rPr>
            </w:pPr>
          </w:p>
          <w:p w14:paraId="784D7B26" w14:textId="77777777" w:rsidR="000F7C76" w:rsidRDefault="001C363C">
            <w:pPr>
              <w:pStyle w:val="TableParagraph"/>
              <w:kinsoku w:val="0"/>
              <w:overflowPunct w:val="0"/>
              <w:spacing w:before="1"/>
              <w:ind w:left="112" w:right="667"/>
            </w:pPr>
            <w:r>
              <w:t>Group - Service Resumption Plan and</w:t>
            </w:r>
            <w:r>
              <w:rPr>
                <w:spacing w:val="-18"/>
              </w:rPr>
              <w:t xml:space="preserve"> </w:t>
            </w:r>
            <w:r>
              <w:t>Business Continuity Policy, Health and Safety Policy Delphi – Incident Policy and</w:t>
            </w:r>
            <w:r>
              <w:rPr>
                <w:spacing w:val="-9"/>
              </w:rPr>
              <w:t xml:space="preserve"> </w:t>
            </w:r>
            <w:r>
              <w:t>Protocol</w:t>
            </w:r>
          </w:p>
        </w:tc>
      </w:tr>
    </w:tbl>
    <w:p w14:paraId="2119E73E" w14:textId="77777777" w:rsidR="000F7C76" w:rsidRDefault="000F7C76">
      <w:pPr>
        <w:pStyle w:val="BodyText"/>
        <w:kinsoku w:val="0"/>
        <w:overflowPunct w:val="0"/>
        <w:rPr>
          <w:rFonts w:ascii="Times New Roman" w:hAnsi="Times New Roman" w:cs="Times New Roman"/>
          <w:b w:val="0"/>
          <w:bCs w:val="0"/>
          <w:sz w:val="20"/>
          <w:szCs w:val="20"/>
        </w:rPr>
      </w:pPr>
    </w:p>
    <w:p w14:paraId="79C8F882" w14:textId="77777777" w:rsidR="000F7C76" w:rsidRDefault="000F7C76">
      <w:pPr>
        <w:pStyle w:val="BodyText"/>
        <w:kinsoku w:val="0"/>
        <w:overflowPunct w:val="0"/>
        <w:spacing w:before="7"/>
        <w:rPr>
          <w:rFonts w:ascii="Times New Roman" w:hAnsi="Times New Roman" w:cs="Times New Roman"/>
          <w:b w:val="0"/>
          <w:bCs w:val="0"/>
          <w:sz w:val="28"/>
          <w:szCs w:val="28"/>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0F7C76" w14:paraId="51656065" w14:textId="77777777">
        <w:trPr>
          <w:trHeight w:val="1751"/>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2DF27BE7" w14:textId="77777777" w:rsidR="000F7C76" w:rsidRDefault="000F7C76">
            <w:pPr>
              <w:pStyle w:val="TableParagraph"/>
              <w:kinsoku w:val="0"/>
              <w:overflowPunct w:val="0"/>
              <w:ind w:left="0"/>
              <w:rPr>
                <w:rFonts w:ascii="Times New Roman" w:hAnsi="Times New Roman" w:cs="Times New Roman"/>
                <w:sz w:val="26"/>
                <w:szCs w:val="26"/>
              </w:rPr>
            </w:pPr>
          </w:p>
          <w:p w14:paraId="4A881D51" w14:textId="77777777" w:rsidR="000F7C76" w:rsidRDefault="000F7C76">
            <w:pPr>
              <w:pStyle w:val="TableParagraph"/>
              <w:kinsoku w:val="0"/>
              <w:overflowPunct w:val="0"/>
              <w:spacing w:before="5"/>
              <w:ind w:left="0"/>
              <w:rPr>
                <w:rFonts w:ascii="Times New Roman" w:hAnsi="Times New Roman" w:cs="Times New Roman"/>
                <w:sz w:val="38"/>
                <w:szCs w:val="38"/>
              </w:rPr>
            </w:pPr>
          </w:p>
          <w:p w14:paraId="62D98271" w14:textId="77777777" w:rsidR="000F7C76" w:rsidRDefault="001C363C">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4D6E16F8" w14:textId="77777777" w:rsidR="000F7C76" w:rsidRDefault="000F7C76">
            <w:pPr>
              <w:pStyle w:val="TableParagraph"/>
              <w:kinsoku w:val="0"/>
              <w:overflowPunct w:val="0"/>
              <w:spacing w:before="6"/>
              <w:ind w:left="0"/>
              <w:rPr>
                <w:rFonts w:ascii="Times New Roman" w:hAnsi="Times New Roman" w:cs="Times New Roman"/>
                <w:sz w:val="25"/>
                <w:szCs w:val="25"/>
              </w:rPr>
            </w:pPr>
          </w:p>
          <w:p w14:paraId="137413D8" w14:textId="77777777" w:rsidR="000F7C76" w:rsidRDefault="001C363C">
            <w:pPr>
              <w:pStyle w:val="TableParagraph"/>
              <w:kinsoku w:val="0"/>
              <w:overflowPunct w:val="0"/>
              <w:spacing w:line="291" w:lineRule="exact"/>
              <w:ind w:left="112"/>
              <w:jc w:val="both"/>
            </w:pPr>
            <w:r>
              <w:t>With passion and excellence, Delphi makes</w:t>
            </w:r>
            <w:r>
              <w:rPr>
                <w:spacing w:val="-11"/>
              </w:rPr>
              <w:t xml:space="preserve"> </w:t>
            </w:r>
            <w:r>
              <w:t>a</w:t>
            </w:r>
          </w:p>
          <w:p w14:paraId="672A0096" w14:textId="77777777" w:rsidR="000F7C76" w:rsidRDefault="001C363C">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0F7C76" w14:paraId="55B9974E"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392FDDBB" w14:textId="77777777" w:rsidR="000F7C76" w:rsidRDefault="000F7C76">
            <w:pPr>
              <w:pStyle w:val="TableParagraph"/>
              <w:kinsoku w:val="0"/>
              <w:overflowPunct w:val="0"/>
              <w:ind w:left="0"/>
              <w:rPr>
                <w:rFonts w:ascii="Times New Roman" w:hAnsi="Times New Roman" w:cs="Times New Roman"/>
                <w:sz w:val="26"/>
                <w:szCs w:val="26"/>
              </w:rPr>
            </w:pPr>
          </w:p>
          <w:p w14:paraId="7C5A1D01" w14:textId="77777777" w:rsidR="000F7C76" w:rsidRDefault="000F7C76">
            <w:pPr>
              <w:pStyle w:val="TableParagraph"/>
              <w:kinsoku w:val="0"/>
              <w:overflowPunct w:val="0"/>
              <w:spacing w:before="5"/>
              <w:ind w:left="0"/>
              <w:rPr>
                <w:rFonts w:ascii="Times New Roman" w:hAnsi="Times New Roman" w:cs="Times New Roman"/>
                <w:sz w:val="38"/>
                <w:szCs w:val="38"/>
              </w:rPr>
            </w:pPr>
          </w:p>
          <w:p w14:paraId="2817B9E8" w14:textId="77777777" w:rsidR="000F7C76" w:rsidRDefault="001C363C">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3143CD94" w14:textId="77777777" w:rsidR="000F7C76" w:rsidRDefault="000F7C76">
            <w:pPr>
              <w:pStyle w:val="TableParagraph"/>
              <w:kinsoku w:val="0"/>
              <w:overflowPunct w:val="0"/>
              <w:spacing w:before="3"/>
              <w:ind w:left="0"/>
              <w:rPr>
                <w:rFonts w:ascii="Times New Roman" w:hAnsi="Times New Roman" w:cs="Times New Roman"/>
                <w:sz w:val="25"/>
                <w:szCs w:val="25"/>
              </w:rPr>
            </w:pPr>
          </w:p>
          <w:p w14:paraId="11326782" w14:textId="77777777" w:rsidR="000F7C76" w:rsidRDefault="001C363C">
            <w:pPr>
              <w:pStyle w:val="TableParagraph"/>
              <w:kinsoku w:val="0"/>
              <w:overflowPunct w:val="0"/>
              <w:spacing w:before="1"/>
              <w:ind w:left="112" w:right="103"/>
              <w:jc w:val="both"/>
            </w:pPr>
            <w:r>
              <w:t>We all commit to and care about: going one step further</w:t>
            </w:r>
            <w:r>
              <w:rPr>
                <w:spacing w:val="-10"/>
              </w:rPr>
              <w:t xml:space="preserve"> </w:t>
            </w:r>
            <w:r>
              <w:t>with</w:t>
            </w:r>
            <w:r>
              <w:rPr>
                <w:spacing w:val="-11"/>
              </w:rPr>
              <w:t xml:space="preserve"> </w:t>
            </w:r>
            <w:r>
              <w:t>our</w:t>
            </w:r>
            <w:r>
              <w:rPr>
                <w:spacing w:val="-10"/>
              </w:rPr>
              <w:t xml:space="preserve"> </w:t>
            </w:r>
            <w:r>
              <w:t>clients;</w:t>
            </w:r>
            <w:r>
              <w:rPr>
                <w:spacing w:val="-11"/>
              </w:rPr>
              <w:t xml:space="preserve"> </w:t>
            </w:r>
            <w:r>
              <w:t>our</w:t>
            </w:r>
            <w:r>
              <w:rPr>
                <w:spacing w:val="-10"/>
              </w:rPr>
              <w:t xml:space="preserve"> </w:t>
            </w:r>
            <w:r>
              <w:t>wellbeing</w:t>
            </w:r>
            <w:r>
              <w:rPr>
                <w:spacing w:val="-11"/>
              </w:rPr>
              <w:t xml:space="preserve"> </w:t>
            </w:r>
            <w:r>
              <w:t>as</w:t>
            </w:r>
            <w:r>
              <w:rPr>
                <w:spacing w:val="-11"/>
              </w:rPr>
              <w:t xml:space="preserve"> </w:t>
            </w:r>
            <w:r>
              <w:t>individuals and as teams; and improving and strengthening ourselves and our</w:t>
            </w:r>
            <w:r>
              <w:rPr>
                <w:spacing w:val="-4"/>
              </w:rPr>
              <w:t xml:space="preserve"> </w:t>
            </w:r>
            <w:r>
              <w:t>organisation.</w:t>
            </w:r>
          </w:p>
        </w:tc>
      </w:tr>
    </w:tbl>
    <w:p w14:paraId="4BEE6433" w14:textId="77777777" w:rsidR="000F7C76" w:rsidRDefault="000F7C76">
      <w:pPr>
        <w:rPr>
          <w:rFonts w:ascii="Times New Roman" w:hAnsi="Times New Roman" w:cs="Times New Roman"/>
          <w:sz w:val="28"/>
          <w:szCs w:val="28"/>
        </w:rPr>
        <w:sectPr w:rsidR="000F7C76">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440" w:bottom="0" w:left="740" w:header="720" w:footer="720" w:gutter="0"/>
          <w:cols w:space="720"/>
          <w:noEndnote/>
        </w:sectPr>
      </w:pPr>
    </w:p>
    <w:p w14:paraId="1386E2B4" w14:textId="77777777" w:rsidR="000F7C76" w:rsidRDefault="000F7C76">
      <w:pPr>
        <w:pStyle w:val="BodyText"/>
        <w:kinsoku w:val="0"/>
        <w:overflowPunct w:val="0"/>
        <w:rPr>
          <w:rFonts w:ascii="Times New Roman" w:hAnsi="Times New Roman" w:cs="Times New Roman"/>
          <w:b w:val="0"/>
          <w:bCs w:val="0"/>
          <w:sz w:val="20"/>
          <w:szCs w:val="20"/>
        </w:rPr>
      </w:pPr>
    </w:p>
    <w:p w14:paraId="38B3D5A1" w14:textId="77777777" w:rsidR="000F7C76" w:rsidRDefault="001C363C">
      <w:pPr>
        <w:pStyle w:val="BodyText"/>
        <w:tabs>
          <w:tab w:val="left" w:pos="10347"/>
        </w:tabs>
        <w:kinsoku w:val="0"/>
        <w:overflowPunct w:val="0"/>
        <w:spacing w:before="219"/>
        <w:ind w:left="112"/>
        <w:rPr>
          <w:color w:val="FFFFFF"/>
        </w:rPr>
      </w:pPr>
      <w:r>
        <w:rPr>
          <w:color w:val="FFFFFF"/>
          <w:shd w:val="clear" w:color="auto" w:fill="0182AA"/>
        </w:rPr>
        <w:t>Emergency Protocol (Barton Moss &amp;</w:t>
      </w:r>
      <w:r>
        <w:rPr>
          <w:color w:val="FFFFFF"/>
          <w:spacing w:val="-13"/>
          <w:shd w:val="clear" w:color="auto" w:fill="0182AA"/>
        </w:rPr>
        <w:t xml:space="preserve"> </w:t>
      </w:r>
      <w:r>
        <w:rPr>
          <w:color w:val="FFFFFF"/>
          <w:shd w:val="clear" w:color="auto" w:fill="0182AA"/>
        </w:rPr>
        <w:t>Marydale)</w:t>
      </w:r>
      <w:r>
        <w:rPr>
          <w:color w:val="FFFFFF"/>
          <w:shd w:val="clear" w:color="auto" w:fill="0182AA"/>
        </w:rPr>
        <w:tab/>
      </w:r>
    </w:p>
    <w:p w14:paraId="66174AD7" w14:textId="77777777" w:rsidR="000F7C76" w:rsidRDefault="000F7C76">
      <w:pPr>
        <w:pStyle w:val="BodyText"/>
        <w:kinsoku w:val="0"/>
        <w:overflowPunct w:val="0"/>
        <w:spacing w:before="6"/>
        <w:rPr>
          <w:sz w:val="25"/>
          <w:szCs w:val="25"/>
        </w:rPr>
      </w:pPr>
    </w:p>
    <w:tbl>
      <w:tblPr>
        <w:tblW w:w="0" w:type="auto"/>
        <w:tblInd w:w="117" w:type="dxa"/>
        <w:tblLayout w:type="fixed"/>
        <w:tblCellMar>
          <w:left w:w="0" w:type="dxa"/>
          <w:right w:w="0" w:type="dxa"/>
        </w:tblCellMar>
        <w:tblLook w:val="0000" w:firstRow="0" w:lastRow="0" w:firstColumn="0" w:lastColumn="0" w:noHBand="0" w:noVBand="0"/>
      </w:tblPr>
      <w:tblGrid>
        <w:gridCol w:w="4141"/>
        <w:gridCol w:w="6061"/>
      </w:tblGrid>
      <w:tr w:rsidR="000F7C76" w14:paraId="3FC145E2" w14:textId="77777777">
        <w:trPr>
          <w:trHeight w:val="290"/>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0182AA"/>
          </w:tcPr>
          <w:p w14:paraId="269F13A4" w14:textId="77777777" w:rsidR="000F7C76" w:rsidRDefault="001C363C">
            <w:pPr>
              <w:pStyle w:val="TableParagraph"/>
              <w:kinsoku w:val="0"/>
              <w:overflowPunct w:val="0"/>
              <w:spacing w:line="270" w:lineRule="exact"/>
              <w:ind w:left="4549" w:right="4544"/>
              <w:jc w:val="center"/>
              <w:rPr>
                <w:b/>
                <w:bCs/>
                <w:color w:val="FFFFFF"/>
              </w:rPr>
            </w:pPr>
            <w:r>
              <w:rPr>
                <w:b/>
                <w:bCs/>
                <w:color w:val="FFFFFF"/>
              </w:rPr>
              <w:t>BEFORE</w:t>
            </w:r>
          </w:p>
        </w:tc>
      </w:tr>
      <w:tr w:rsidR="000F7C76" w14:paraId="460E41D8" w14:textId="77777777">
        <w:trPr>
          <w:trHeight w:val="3792"/>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74A2B7A1" w14:textId="77777777" w:rsidR="000F7C76" w:rsidRDefault="001C363C">
            <w:pPr>
              <w:pStyle w:val="TableParagraph"/>
              <w:kinsoku w:val="0"/>
              <w:overflowPunct w:val="0"/>
              <w:spacing w:before="1"/>
              <w:ind w:left="107" w:right="140"/>
            </w:pPr>
            <w:r>
              <w:t>All staff understand how the business responds to an emergency and understand their individual role within</w:t>
            </w:r>
            <w:r>
              <w:rPr>
                <w:spacing w:val="-23"/>
              </w:rPr>
              <w:t xml:space="preserve"> </w:t>
            </w:r>
            <w:r>
              <w:t>these scenarios.</w:t>
            </w:r>
          </w:p>
        </w:tc>
        <w:tc>
          <w:tcPr>
            <w:tcW w:w="6061" w:type="dxa"/>
            <w:tcBorders>
              <w:top w:val="single" w:sz="4" w:space="0" w:color="000000"/>
              <w:left w:val="single" w:sz="4" w:space="0" w:color="000000"/>
              <w:bottom w:val="single" w:sz="4" w:space="0" w:color="000000"/>
              <w:right w:val="single" w:sz="4" w:space="0" w:color="000000"/>
            </w:tcBorders>
          </w:tcPr>
          <w:p w14:paraId="216B9519" w14:textId="77777777" w:rsidR="000F7C76" w:rsidRDefault="001C363C">
            <w:pPr>
              <w:pStyle w:val="TableParagraph"/>
              <w:kinsoku w:val="0"/>
              <w:overflowPunct w:val="0"/>
              <w:spacing w:before="1"/>
              <w:ind w:left="107" w:right="125"/>
            </w:pPr>
            <w:r>
              <w:t>All staff must read the Calico Business Continuity Policy, and the Emergency Protocol relevant to their service. Any questions must</w:t>
            </w:r>
            <w:r>
              <w:rPr>
                <w:spacing w:val="-18"/>
              </w:rPr>
              <w:t xml:space="preserve"> </w:t>
            </w:r>
            <w:r>
              <w:t>be raised</w:t>
            </w:r>
            <w:r>
              <w:rPr>
                <w:spacing w:val="-1"/>
              </w:rPr>
              <w:t xml:space="preserve"> </w:t>
            </w:r>
            <w:r>
              <w:t>proactively.</w:t>
            </w:r>
          </w:p>
          <w:p w14:paraId="3743B26E" w14:textId="77777777" w:rsidR="000F7C76" w:rsidRDefault="001C363C">
            <w:pPr>
              <w:pStyle w:val="TableParagraph"/>
              <w:kinsoku w:val="0"/>
              <w:overflowPunct w:val="0"/>
              <w:ind w:left="2770"/>
              <w:rPr>
                <w:sz w:val="20"/>
                <w:szCs w:val="20"/>
              </w:rPr>
            </w:pPr>
            <w:r>
              <w:rPr>
                <w:noProof/>
                <w:sz w:val="20"/>
                <w:szCs w:val="20"/>
              </w:rPr>
              <w:drawing>
                <wp:inline distT="0" distB="0" distL="0" distR="0" wp14:anchorId="416474D6" wp14:editId="45E2FC06">
                  <wp:extent cx="151130" cy="167005"/>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3B20F157" w14:textId="77777777" w:rsidR="000F7C76" w:rsidRDefault="001C363C">
            <w:pPr>
              <w:pStyle w:val="TableParagraph"/>
              <w:kinsoku w:val="0"/>
              <w:overflowPunct w:val="0"/>
              <w:spacing w:before="32"/>
              <w:ind w:left="107" w:right="295"/>
            </w:pPr>
            <w:r>
              <w:t>Upon joining Delphi Medical, all staff must undertake their corporate &amp; site induction that includes area specific emergency</w:t>
            </w:r>
            <w:r>
              <w:rPr>
                <w:spacing w:val="-15"/>
              </w:rPr>
              <w:t xml:space="preserve"> </w:t>
            </w:r>
            <w:r>
              <w:t>information.</w:t>
            </w:r>
          </w:p>
          <w:p w14:paraId="79D7661A" w14:textId="77777777" w:rsidR="000F7C76" w:rsidRDefault="001C363C">
            <w:pPr>
              <w:pStyle w:val="TableParagraph"/>
              <w:kinsoku w:val="0"/>
              <w:overflowPunct w:val="0"/>
              <w:ind w:left="2785"/>
              <w:rPr>
                <w:sz w:val="20"/>
                <w:szCs w:val="20"/>
              </w:rPr>
            </w:pPr>
            <w:r>
              <w:rPr>
                <w:noProof/>
                <w:sz w:val="20"/>
                <w:szCs w:val="20"/>
              </w:rPr>
              <w:drawing>
                <wp:inline distT="0" distB="0" distL="0" distR="0" wp14:anchorId="2FEB5A8E" wp14:editId="72FDD465">
                  <wp:extent cx="151130" cy="16700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5774E8EF" w14:textId="77777777" w:rsidR="000F7C76" w:rsidRDefault="001C363C">
            <w:pPr>
              <w:pStyle w:val="TableParagraph"/>
              <w:kinsoku w:val="0"/>
              <w:overflowPunct w:val="0"/>
              <w:spacing w:before="31"/>
              <w:ind w:left="107" w:right="141"/>
            </w:pPr>
            <w:r>
              <w:t>Managers must ensure that all staff have completed the above steps before they are able to work alone in this</w:t>
            </w:r>
            <w:r>
              <w:rPr>
                <w:spacing w:val="-5"/>
              </w:rPr>
              <w:t xml:space="preserve"> </w:t>
            </w:r>
            <w:r>
              <w:t>respect.</w:t>
            </w:r>
          </w:p>
          <w:p w14:paraId="3B18EB79" w14:textId="77777777" w:rsidR="000F7C76" w:rsidRDefault="001C363C">
            <w:pPr>
              <w:pStyle w:val="TableParagraph"/>
              <w:kinsoku w:val="0"/>
              <w:overflowPunct w:val="0"/>
              <w:ind w:left="2785"/>
              <w:rPr>
                <w:sz w:val="20"/>
                <w:szCs w:val="20"/>
              </w:rPr>
            </w:pPr>
            <w:r>
              <w:rPr>
                <w:noProof/>
                <w:sz w:val="20"/>
                <w:szCs w:val="20"/>
              </w:rPr>
              <w:drawing>
                <wp:inline distT="0" distB="0" distL="0" distR="0" wp14:anchorId="0ECA2C97" wp14:editId="7D1D671B">
                  <wp:extent cx="142875" cy="167005"/>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tc>
      </w:tr>
      <w:tr w:rsidR="000F7C76" w14:paraId="4EFDB2BC" w14:textId="77777777">
        <w:trPr>
          <w:trHeight w:val="2041"/>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2C00E0D9" w14:textId="77777777" w:rsidR="000F7C76" w:rsidRDefault="001C363C">
            <w:pPr>
              <w:pStyle w:val="TableParagraph"/>
              <w:kinsoku w:val="0"/>
              <w:overflowPunct w:val="0"/>
              <w:spacing w:before="1"/>
              <w:ind w:left="107"/>
            </w:pPr>
            <w:r>
              <w:t>Effective systems are in</w:t>
            </w:r>
            <w:r>
              <w:rPr>
                <w:spacing w:val="-10"/>
              </w:rPr>
              <w:t xml:space="preserve"> </w:t>
            </w:r>
            <w:r>
              <w:t>place.</w:t>
            </w:r>
          </w:p>
        </w:tc>
        <w:tc>
          <w:tcPr>
            <w:tcW w:w="6061" w:type="dxa"/>
            <w:tcBorders>
              <w:top w:val="single" w:sz="4" w:space="0" w:color="000000"/>
              <w:left w:val="single" w:sz="4" w:space="0" w:color="000000"/>
              <w:bottom w:val="single" w:sz="4" w:space="0" w:color="000000"/>
              <w:right w:val="single" w:sz="4" w:space="0" w:color="000000"/>
            </w:tcBorders>
          </w:tcPr>
          <w:p w14:paraId="38BEB575" w14:textId="77777777" w:rsidR="000F7C76" w:rsidRDefault="001C363C">
            <w:pPr>
              <w:pStyle w:val="TableParagraph"/>
              <w:kinsoku w:val="0"/>
              <w:overflowPunct w:val="0"/>
              <w:spacing w:before="1" w:after="29"/>
              <w:ind w:left="107" w:right="149"/>
            </w:pPr>
            <w:r>
              <w:t>Service Managers must ensure that all business continuity processes always remain in</w:t>
            </w:r>
            <w:r>
              <w:rPr>
                <w:spacing w:val="-6"/>
              </w:rPr>
              <w:t xml:space="preserve"> </w:t>
            </w:r>
            <w:r>
              <w:t>date.</w:t>
            </w:r>
          </w:p>
          <w:p w14:paraId="07440E11" w14:textId="77777777" w:rsidR="000F7C76" w:rsidRDefault="001C363C">
            <w:pPr>
              <w:pStyle w:val="TableParagraph"/>
              <w:kinsoku w:val="0"/>
              <w:overflowPunct w:val="0"/>
              <w:ind w:left="2785"/>
              <w:rPr>
                <w:sz w:val="20"/>
                <w:szCs w:val="20"/>
              </w:rPr>
            </w:pPr>
            <w:r>
              <w:rPr>
                <w:noProof/>
                <w:sz w:val="20"/>
                <w:szCs w:val="20"/>
              </w:rPr>
              <w:drawing>
                <wp:inline distT="0" distB="0" distL="0" distR="0" wp14:anchorId="6C09773C" wp14:editId="42301F86">
                  <wp:extent cx="142875" cy="167005"/>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58DC5D5E" w14:textId="77777777" w:rsidR="000F7C76" w:rsidRDefault="001C363C">
            <w:pPr>
              <w:pStyle w:val="TableParagraph"/>
              <w:kinsoku w:val="0"/>
              <w:overflowPunct w:val="0"/>
              <w:ind w:left="107" w:right="784"/>
            </w:pPr>
            <w:r>
              <w:t>The SLT must audit the effectiveness of</w:t>
            </w:r>
            <w:r>
              <w:rPr>
                <w:spacing w:val="-16"/>
              </w:rPr>
              <w:t xml:space="preserve"> </w:t>
            </w:r>
            <w:r>
              <w:t>all emergency processes, in line with the planned/unplanned audit</w:t>
            </w:r>
            <w:r>
              <w:rPr>
                <w:spacing w:val="-2"/>
              </w:rPr>
              <w:t xml:space="preserve"> </w:t>
            </w:r>
            <w:r>
              <w:t>schedule.</w:t>
            </w:r>
          </w:p>
          <w:p w14:paraId="18F6CC06" w14:textId="77777777" w:rsidR="000F7C76" w:rsidRDefault="001C363C">
            <w:pPr>
              <w:pStyle w:val="TableParagraph"/>
              <w:kinsoku w:val="0"/>
              <w:overflowPunct w:val="0"/>
              <w:ind w:left="2785"/>
              <w:rPr>
                <w:sz w:val="20"/>
                <w:szCs w:val="20"/>
              </w:rPr>
            </w:pPr>
            <w:r>
              <w:rPr>
                <w:noProof/>
                <w:sz w:val="20"/>
                <w:szCs w:val="20"/>
              </w:rPr>
              <w:drawing>
                <wp:inline distT="0" distB="0" distL="0" distR="0" wp14:anchorId="4B3632B8" wp14:editId="79448AEA">
                  <wp:extent cx="151130" cy="167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79B022CB" w14:textId="77777777">
        <w:trPr>
          <w:trHeight w:val="2625"/>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75BEA4BE" w14:textId="77777777" w:rsidR="000F7C76" w:rsidRDefault="001C363C">
            <w:pPr>
              <w:pStyle w:val="TableParagraph"/>
              <w:kinsoku w:val="0"/>
              <w:overflowPunct w:val="0"/>
              <w:spacing w:before="1"/>
              <w:ind w:left="107" w:right="114"/>
            </w:pPr>
            <w:r>
              <w:t>Incidents and health and safety issues are reported, and</w:t>
            </w:r>
            <w:r>
              <w:rPr>
                <w:spacing w:val="-18"/>
              </w:rPr>
              <w:t xml:space="preserve"> </w:t>
            </w:r>
            <w:r>
              <w:t>lessons are learnt.</w:t>
            </w:r>
          </w:p>
        </w:tc>
        <w:tc>
          <w:tcPr>
            <w:tcW w:w="6061" w:type="dxa"/>
            <w:tcBorders>
              <w:top w:val="single" w:sz="4" w:space="0" w:color="000000"/>
              <w:left w:val="single" w:sz="4" w:space="0" w:color="000000"/>
              <w:bottom w:val="single" w:sz="4" w:space="0" w:color="000000"/>
              <w:right w:val="single" w:sz="4" w:space="0" w:color="000000"/>
            </w:tcBorders>
          </w:tcPr>
          <w:p w14:paraId="2DC3140C" w14:textId="77777777" w:rsidR="000F7C76" w:rsidRDefault="001C363C">
            <w:pPr>
              <w:pStyle w:val="TableParagraph"/>
              <w:kinsoku w:val="0"/>
              <w:overflowPunct w:val="0"/>
              <w:spacing w:before="1"/>
              <w:ind w:left="107" w:right="146"/>
            </w:pPr>
            <w:r>
              <w:t>All near misses, incidents, and H&amp;S issues</w:t>
            </w:r>
            <w:r>
              <w:rPr>
                <w:spacing w:val="-20"/>
              </w:rPr>
              <w:t xml:space="preserve"> </w:t>
            </w:r>
            <w:r>
              <w:t>must be reported in line with the Health and Safety Policy, and Incident Policy and</w:t>
            </w:r>
            <w:r>
              <w:rPr>
                <w:spacing w:val="-1"/>
              </w:rPr>
              <w:t xml:space="preserve"> </w:t>
            </w:r>
            <w:r>
              <w:t>Protocol</w:t>
            </w:r>
          </w:p>
          <w:p w14:paraId="2FE4D020" w14:textId="77777777" w:rsidR="000F7C76" w:rsidRDefault="00917947">
            <w:pPr>
              <w:pStyle w:val="TableParagraph"/>
              <w:kinsoku w:val="0"/>
              <w:overflowPunct w:val="0"/>
              <w:spacing w:before="1" w:after="11"/>
              <w:ind w:left="107"/>
              <w:rPr>
                <w:color w:val="0000FF"/>
              </w:rPr>
            </w:pPr>
            <w:hyperlink r:id="rId23" w:history="1">
              <w:r w:rsidR="001C363C">
                <w:rPr>
                  <w:color w:val="0000FF"/>
                  <w:u w:val="single"/>
                </w:rPr>
                <w:t>Click here for</w:t>
              </w:r>
              <w:r w:rsidR="001C363C">
                <w:rPr>
                  <w:color w:val="0000FF"/>
                  <w:spacing w:val="-8"/>
                  <w:u w:val="single"/>
                </w:rPr>
                <w:t xml:space="preserve"> </w:t>
              </w:r>
              <w:r w:rsidR="001C363C">
                <w:rPr>
                  <w:color w:val="0000FF"/>
                  <w:u w:val="single"/>
                </w:rPr>
                <w:t>link</w:t>
              </w:r>
            </w:hyperlink>
            <w:r w:rsidR="001C363C">
              <w:rPr>
                <w:color w:val="0000FF"/>
                <w:u w:val="single"/>
              </w:rPr>
              <w:t>,</w:t>
            </w:r>
          </w:p>
          <w:p w14:paraId="78112534" w14:textId="77777777" w:rsidR="000F7C76" w:rsidRDefault="001C363C">
            <w:pPr>
              <w:pStyle w:val="TableParagraph"/>
              <w:kinsoku w:val="0"/>
              <w:overflowPunct w:val="0"/>
              <w:ind w:left="2877"/>
              <w:rPr>
                <w:sz w:val="20"/>
                <w:szCs w:val="20"/>
              </w:rPr>
            </w:pPr>
            <w:r>
              <w:rPr>
                <w:noProof/>
                <w:sz w:val="20"/>
                <w:szCs w:val="20"/>
              </w:rPr>
              <w:drawing>
                <wp:inline distT="0" distB="0" distL="0" distR="0" wp14:anchorId="55923D8D" wp14:editId="66501E84">
                  <wp:extent cx="182880" cy="174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p>
          <w:p w14:paraId="44CD23F7" w14:textId="77777777" w:rsidR="000F7C76" w:rsidRDefault="001C363C">
            <w:pPr>
              <w:pStyle w:val="TableParagraph"/>
              <w:kinsoku w:val="0"/>
              <w:overflowPunct w:val="0"/>
              <w:spacing w:before="1"/>
              <w:ind w:left="107" w:right="244"/>
            </w:pPr>
            <w:r>
              <w:t>Lessons learnt/examples of best practice are discussed at the monthly managers meeting and cascaded to all staff via the team</w:t>
            </w:r>
            <w:r>
              <w:rPr>
                <w:spacing w:val="-20"/>
              </w:rPr>
              <w:t xml:space="preserve"> </w:t>
            </w:r>
            <w:r>
              <w:t>meeting.</w:t>
            </w:r>
          </w:p>
          <w:p w14:paraId="0CE9A01D" w14:textId="77777777" w:rsidR="000F7C76" w:rsidRDefault="001C363C">
            <w:pPr>
              <w:pStyle w:val="TableParagraph"/>
              <w:kinsoku w:val="0"/>
              <w:overflowPunct w:val="0"/>
              <w:ind w:left="2877"/>
              <w:rPr>
                <w:sz w:val="20"/>
                <w:szCs w:val="20"/>
              </w:rPr>
            </w:pPr>
            <w:r>
              <w:rPr>
                <w:noProof/>
                <w:sz w:val="20"/>
                <w:szCs w:val="20"/>
              </w:rPr>
              <w:drawing>
                <wp:inline distT="0" distB="0" distL="0" distR="0" wp14:anchorId="2AAF950E" wp14:editId="2CF61187">
                  <wp:extent cx="182880" cy="174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p>
        </w:tc>
      </w:tr>
      <w:tr w:rsidR="000F7C76" w14:paraId="6DF7BB62" w14:textId="77777777">
        <w:trPr>
          <w:trHeight w:val="3501"/>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7533B0AA" w14:textId="77777777" w:rsidR="000F7C76" w:rsidRDefault="001C363C">
            <w:pPr>
              <w:pStyle w:val="TableParagraph"/>
              <w:kinsoku w:val="0"/>
              <w:overflowPunct w:val="0"/>
              <w:spacing w:before="1"/>
              <w:ind w:left="107" w:right="274"/>
            </w:pPr>
            <w:r>
              <w:t>The Senior Leadership Team is kept (as aware as possible) of potential upcoming emergency situations.</w:t>
            </w:r>
          </w:p>
        </w:tc>
        <w:tc>
          <w:tcPr>
            <w:tcW w:w="6061" w:type="dxa"/>
            <w:tcBorders>
              <w:top w:val="single" w:sz="4" w:space="0" w:color="000000"/>
              <w:left w:val="single" w:sz="4" w:space="0" w:color="000000"/>
              <w:bottom w:val="single" w:sz="4" w:space="0" w:color="000000"/>
              <w:right w:val="single" w:sz="4" w:space="0" w:color="000000"/>
            </w:tcBorders>
          </w:tcPr>
          <w:p w14:paraId="5B0D71C0" w14:textId="77777777" w:rsidR="000F7C76" w:rsidRDefault="001C363C">
            <w:pPr>
              <w:pStyle w:val="TableParagraph"/>
              <w:kinsoku w:val="0"/>
              <w:overflowPunct w:val="0"/>
              <w:spacing w:before="1" w:after="12"/>
              <w:ind w:left="107" w:right="177"/>
              <w:jc w:val="both"/>
            </w:pPr>
            <w:r>
              <w:t>Company Lead and SLT to keep abreast of</w:t>
            </w:r>
            <w:r>
              <w:rPr>
                <w:spacing w:val="-17"/>
              </w:rPr>
              <w:t xml:space="preserve"> </w:t>
            </w:r>
            <w:r>
              <w:t>local and national</w:t>
            </w:r>
            <w:r>
              <w:rPr>
                <w:spacing w:val="-5"/>
              </w:rPr>
              <w:t xml:space="preserve"> </w:t>
            </w:r>
            <w:r>
              <w:t>news.</w:t>
            </w:r>
          </w:p>
          <w:p w14:paraId="2DD1C6AA" w14:textId="77777777" w:rsidR="000F7C76" w:rsidRDefault="001C363C">
            <w:pPr>
              <w:pStyle w:val="TableParagraph"/>
              <w:kinsoku w:val="0"/>
              <w:overflowPunct w:val="0"/>
              <w:ind w:left="2877"/>
              <w:rPr>
                <w:sz w:val="20"/>
                <w:szCs w:val="20"/>
              </w:rPr>
            </w:pPr>
            <w:r>
              <w:rPr>
                <w:noProof/>
                <w:sz w:val="20"/>
                <w:szCs w:val="20"/>
              </w:rPr>
              <w:drawing>
                <wp:inline distT="0" distB="0" distL="0" distR="0" wp14:anchorId="770B40E8" wp14:editId="05C5EE75">
                  <wp:extent cx="182880" cy="174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p>
          <w:p w14:paraId="63BF4185" w14:textId="77777777" w:rsidR="000F7C76" w:rsidRDefault="001C363C">
            <w:pPr>
              <w:pStyle w:val="TableParagraph"/>
              <w:kinsoku w:val="0"/>
              <w:overflowPunct w:val="0"/>
              <w:spacing w:before="1" w:after="12"/>
              <w:ind w:left="107" w:right="133"/>
              <w:jc w:val="both"/>
            </w:pPr>
            <w:r>
              <w:t>All members of the Senior Leadership Team are advised immediately Corporate Services that an incident has been</w:t>
            </w:r>
            <w:r>
              <w:rPr>
                <w:spacing w:val="-3"/>
              </w:rPr>
              <w:t xml:space="preserve"> </w:t>
            </w:r>
            <w:r>
              <w:t>submitted.</w:t>
            </w:r>
          </w:p>
          <w:p w14:paraId="3B417C62" w14:textId="77777777" w:rsidR="000F7C76" w:rsidRDefault="001C363C">
            <w:pPr>
              <w:pStyle w:val="TableParagraph"/>
              <w:kinsoku w:val="0"/>
              <w:overflowPunct w:val="0"/>
              <w:ind w:left="2877"/>
              <w:rPr>
                <w:sz w:val="20"/>
                <w:szCs w:val="20"/>
              </w:rPr>
            </w:pPr>
            <w:r>
              <w:rPr>
                <w:noProof/>
                <w:sz w:val="20"/>
                <w:szCs w:val="20"/>
              </w:rPr>
              <w:drawing>
                <wp:inline distT="0" distB="0" distL="0" distR="0" wp14:anchorId="1559C0D2" wp14:editId="2F46E240">
                  <wp:extent cx="182880" cy="174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p>
          <w:p w14:paraId="5A4D991C" w14:textId="77777777" w:rsidR="000F7C76" w:rsidRDefault="001C363C">
            <w:pPr>
              <w:pStyle w:val="TableParagraph"/>
              <w:kinsoku w:val="0"/>
              <w:overflowPunct w:val="0"/>
              <w:spacing w:before="1"/>
              <w:ind w:left="107" w:right="159"/>
            </w:pPr>
            <w:r>
              <w:t>Additionally, at the monthly Managers Meeting, the managers must prepare any safety items</w:t>
            </w:r>
            <w:r>
              <w:rPr>
                <w:spacing w:val="-15"/>
              </w:rPr>
              <w:t xml:space="preserve"> </w:t>
            </w:r>
            <w:r>
              <w:t>to escalate to the monthly Senior Leadership Team</w:t>
            </w:r>
            <w:r>
              <w:rPr>
                <w:spacing w:val="-2"/>
              </w:rPr>
              <w:t xml:space="preserve"> </w:t>
            </w:r>
            <w:r>
              <w:t>meeting.</w:t>
            </w:r>
          </w:p>
        </w:tc>
      </w:tr>
    </w:tbl>
    <w:p w14:paraId="53DC943D" w14:textId="77777777" w:rsidR="000F7C76" w:rsidRDefault="000F7C76">
      <w:pPr>
        <w:rPr>
          <w:b/>
          <w:bCs/>
          <w:sz w:val="25"/>
          <w:szCs w:val="25"/>
        </w:rPr>
        <w:sectPr w:rsidR="000F7C76">
          <w:headerReference w:type="default" r:id="rId25"/>
          <w:footerReference w:type="default" r:id="rId26"/>
          <w:pgSz w:w="11910" w:h="16840"/>
          <w:pgMar w:top="1380" w:right="440" w:bottom="860" w:left="740" w:header="709" w:footer="673" w:gutter="0"/>
          <w:pgNumType w:start="2"/>
          <w:cols w:space="720"/>
          <w:noEndnote/>
        </w:sectPr>
      </w:pPr>
    </w:p>
    <w:p w14:paraId="502FC8E4" w14:textId="77777777" w:rsidR="000F7C76" w:rsidRDefault="000F7C76">
      <w:pPr>
        <w:pStyle w:val="BodyText"/>
        <w:kinsoku w:val="0"/>
        <w:overflowPunct w:val="0"/>
        <w:rPr>
          <w:sz w:val="20"/>
          <w:szCs w:val="20"/>
        </w:rPr>
      </w:pPr>
    </w:p>
    <w:p w14:paraId="543ABFC6" w14:textId="77777777" w:rsidR="000F7C76" w:rsidRDefault="000F7C76">
      <w:pPr>
        <w:pStyle w:val="BodyText"/>
        <w:kinsoku w:val="0"/>
        <w:overflowPunct w:val="0"/>
        <w:rPr>
          <w:sz w:val="20"/>
          <w:szCs w:val="20"/>
        </w:rPr>
      </w:pPr>
    </w:p>
    <w:p w14:paraId="6CDBECD0" w14:textId="77777777" w:rsidR="000F7C76" w:rsidRDefault="000F7C76">
      <w:pPr>
        <w:pStyle w:val="BodyText"/>
        <w:kinsoku w:val="0"/>
        <w:overflowPunct w:val="0"/>
        <w:spacing w:before="12"/>
        <w:rPr>
          <w:sz w:val="18"/>
          <w:szCs w:val="18"/>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702D16A5"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4C18D841" w14:textId="77777777" w:rsidR="000F7C76" w:rsidRDefault="001C363C">
            <w:pPr>
              <w:pStyle w:val="TableParagraph"/>
              <w:kinsoku w:val="0"/>
              <w:overflowPunct w:val="0"/>
              <w:spacing w:before="1" w:line="271" w:lineRule="exact"/>
              <w:ind w:left="3461" w:right="3454"/>
              <w:jc w:val="center"/>
              <w:rPr>
                <w:b/>
                <w:bCs/>
                <w:color w:val="FFFFFF"/>
              </w:rPr>
            </w:pPr>
            <w:r>
              <w:rPr>
                <w:b/>
                <w:bCs/>
                <w:color w:val="FFFFFF"/>
              </w:rPr>
              <w:t>DURING</w:t>
            </w:r>
          </w:p>
        </w:tc>
      </w:tr>
      <w:tr w:rsidR="000F7C76" w14:paraId="5392089B" w14:textId="77777777">
        <w:trPr>
          <w:trHeight w:val="58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0CCA9A67" w14:textId="77777777" w:rsidR="000F7C76" w:rsidRDefault="001C363C">
            <w:pPr>
              <w:pStyle w:val="TableParagraph"/>
              <w:kinsoku w:val="0"/>
              <w:overflowPunct w:val="0"/>
              <w:spacing w:line="290" w:lineRule="exact"/>
              <w:ind w:left="3756" w:right="267" w:hanging="3467"/>
              <w:rPr>
                <w:b/>
                <w:bCs/>
              </w:rPr>
            </w:pPr>
            <w:r>
              <w:rPr>
                <w:b/>
                <w:bCs/>
              </w:rPr>
              <w:t>Fire, flood, building damage or incident rendering access to the building impossible or</w:t>
            </w:r>
            <w:r>
              <w:rPr>
                <w:b/>
                <w:bCs/>
                <w:spacing w:val="-2"/>
              </w:rPr>
              <w:t xml:space="preserve"> </w:t>
            </w:r>
            <w:r>
              <w:rPr>
                <w:b/>
                <w:bCs/>
              </w:rPr>
              <w:t>unsafe</w:t>
            </w:r>
          </w:p>
        </w:tc>
      </w:tr>
      <w:tr w:rsidR="000F7C76" w14:paraId="59DE5843" w14:textId="77777777">
        <w:trPr>
          <w:trHeight w:val="5246"/>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460FC13" w14:textId="77777777" w:rsidR="000F7C76" w:rsidRDefault="001C363C">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37B32F9B" w14:textId="77777777" w:rsidR="000F7C76" w:rsidRDefault="001C363C">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70362AD1" w14:textId="77777777" w:rsidR="000F7C76" w:rsidRDefault="001C363C">
            <w:pPr>
              <w:pStyle w:val="TableParagraph"/>
              <w:kinsoku w:val="0"/>
              <w:overflowPunct w:val="0"/>
              <w:spacing w:before="1"/>
              <w:ind w:right="187"/>
            </w:pPr>
            <w:r>
              <w:t>I have attended work to find a fire, flood,</w:t>
            </w:r>
            <w:r>
              <w:rPr>
                <w:spacing w:val="-23"/>
              </w:rPr>
              <w:t xml:space="preserve"> </w:t>
            </w:r>
            <w:r>
              <w:t>building damage, or incident rendering access to the building impossible or</w:t>
            </w:r>
            <w:r>
              <w:rPr>
                <w:spacing w:val="-2"/>
              </w:rPr>
              <w:t xml:space="preserve"> </w:t>
            </w:r>
            <w:r>
              <w:t>unsafe.</w:t>
            </w:r>
          </w:p>
          <w:p w14:paraId="69158823" w14:textId="77777777" w:rsidR="000F7C76" w:rsidRDefault="001C363C">
            <w:pPr>
              <w:pStyle w:val="TableParagraph"/>
              <w:kinsoku w:val="0"/>
              <w:overflowPunct w:val="0"/>
              <w:spacing w:before="3" w:line="580" w:lineRule="atLeast"/>
              <w:ind w:right="236"/>
            </w:pPr>
            <w:r>
              <w:t>Prison protocol and Trust policy to be adhered</w:t>
            </w:r>
            <w:r>
              <w:rPr>
                <w:spacing w:val="-17"/>
              </w:rPr>
              <w:t xml:space="preserve"> </w:t>
            </w:r>
            <w:r>
              <w:t>to. Contact Service</w:t>
            </w:r>
            <w:r>
              <w:rPr>
                <w:spacing w:val="-3"/>
              </w:rPr>
              <w:t xml:space="preserve"> </w:t>
            </w:r>
            <w:r>
              <w:t>Manager</w:t>
            </w:r>
          </w:p>
          <w:p w14:paraId="7A149C6D" w14:textId="77777777" w:rsidR="000F7C76" w:rsidRDefault="001C363C">
            <w:pPr>
              <w:pStyle w:val="TableParagraph"/>
              <w:numPr>
                <w:ilvl w:val="0"/>
                <w:numId w:val="12"/>
              </w:numPr>
              <w:tabs>
                <w:tab w:val="left" w:pos="825"/>
                <w:tab w:val="left" w:pos="2753"/>
              </w:tabs>
              <w:kinsoku w:val="0"/>
              <w:overflowPunct w:val="0"/>
              <w:spacing w:before="6" w:line="237" w:lineRule="auto"/>
              <w:ind w:right="1771"/>
              <w:rPr>
                <w:position w:val="2"/>
              </w:rPr>
            </w:pPr>
            <w:r>
              <w:t xml:space="preserve">Joanna Clarke 0161 8176087 / </w:t>
            </w:r>
            <w:r>
              <w:rPr>
                <w:spacing w:val="-1"/>
              </w:rPr>
              <w:t>07821302006</w:t>
            </w:r>
            <w:r>
              <w:rPr>
                <w:spacing w:val="-1"/>
              </w:rPr>
              <w:tab/>
            </w:r>
            <w:r>
              <w:rPr>
                <w:noProof/>
                <w:position w:val="2"/>
              </w:rPr>
              <w:drawing>
                <wp:inline distT="0" distB="0" distL="0" distR="0" wp14:anchorId="4D62804D" wp14:editId="56E0D5A6">
                  <wp:extent cx="151130" cy="167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03C1E927" w14:textId="77777777" w:rsidR="000F7C76" w:rsidRDefault="001C363C">
            <w:pPr>
              <w:pStyle w:val="TableParagraph"/>
              <w:kinsoku w:val="0"/>
              <w:overflowPunct w:val="0"/>
              <w:spacing w:before="244"/>
              <w:ind w:right="125"/>
            </w:pPr>
            <w:r>
              <w:t xml:space="preserve">Contact </w:t>
            </w:r>
            <w:r>
              <w:rPr>
                <w:u w:val="single" w:color="000000"/>
              </w:rPr>
              <w:t>one</w:t>
            </w:r>
            <w:r>
              <w:t xml:space="preserve"> of the Recovery Team Lead’s who will pull together the rest of the Recovery</w:t>
            </w:r>
            <w:r>
              <w:rPr>
                <w:spacing w:val="-9"/>
              </w:rPr>
              <w:t xml:space="preserve"> </w:t>
            </w:r>
            <w:r>
              <w:t>Team.</w:t>
            </w:r>
          </w:p>
          <w:p w14:paraId="4EAB8FCA" w14:textId="39EF32CD" w:rsidR="003918EC" w:rsidRDefault="003918EC">
            <w:pPr>
              <w:pStyle w:val="TableParagraph"/>
              <w:numPr>
                <w:ilvl w:val="0"/>
                <w:numId w:val="12"/>
              </w:numPr>
              <w:tabs>
                <w:tab w:val="left" w:pos="825"/>
              </w:tabs>
              <w:kinsoku w:val="0"/>
              <w:overflowPunct w:val="0"/>
              <w:spacing w:after="34" w:line="292" w:lineRule="exact"/>
            </w:pPr>
            <w:r>
              <w:t xml:space="preserve">Tom Woodcock 07922887639 </w:t>
            </w:r>
          </w:p>
          <w:p w14:paraId="24F6F98C" w14:textId="357E706B" w:rsidR="000F7C76" w:rsidRDefault="001C363C">
            <w:pPr>
              <w:pStyle w:val="TableParagraph"/>
              <w:numPr>
                <w:ilvl w:val="0"/>
                <w:numId w:val="12"/>
              </w:numPr>
              <w:tabs>
                <w:tab w:val="left" w:pos="825"/>
              </w:tabs>
              <w:kinsoku w:val="0"/>
              <w:overflowPunct w:val="0"/>
              <w:spacing w:after="34" w:line="292" w:lineRule="exact"/>
            </w:pPr>
            <w:r>
              <w:t>Claire Illingworth</w:t>
            </w:r>
            <w:r>
              <w:rPr>
                <w:spacing w:val="-17"/>
              </w:rPr>
              <w:t xml:space="preserve"> </w:t>
            </w:r>
            <w:r>
              <w:t>07834825408</w:t>
            </w:r>
          </w:p>
          <w:p w14:paraId="31D02DAD"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0A712CAE" wp14:editId="32CBCDDA">
                  <wp:extent cx="151130" cy="1670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1A751A12" w14:textId="77777777" w:rsidR="000F7C76" w:rsidRDefault="001C363C">
            <w:pPr>
              <w:pStyle w:val="TableParagraph"/>
              <w:kinsoku w:val="0"/>
              <w:overflowPunct w:val="0"/>
              <w:ind w:right="919"/>
            </w:pPr>
            <w:r>
              <w:t>Make a running log of events and follow</w:t>
            </w:r>
            <w:r>
              <w:rPr>
                <w:spacing w:val="-15"/>
              </w:rPr>
              <w:t xml:space="preserve"> </w:t>
            </w:r>
            <w:r>
              <w:t>the instructions of the Recovery</w:t>
            </w:r>
            <w:r>
              <w:rPr>
                <w:spacing w:val="-5"/>
              </w:rPr>
              <w:t xml:space="preserve"> </w:t>
            </w:r>
            <w:r>
              <w:t>Team.</w:t>
            </w:r>
          </w:p>
          <w:p w14:paraId="1975DE50"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4FA4F857" wp14:editId="06D7FAC6">
                  <wp:extent cx="151130" cy="1670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3EBEC5E2" w14:textId="77777777">
        <w:trPr>
          <w:trHeight w:val="46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1ECDAD5" w14:textId="77777777" w:rsidR="000F7C76" w:rsidRDefault="001C363C">
            <w:pPr>
              <w:pStyle w:val="TableParagraph"/>
              <w:kinsoku w:val="0"/>
              <w:overflowPunct w:val="0"/>
              <w:spacing w:before="1"/>
              <w:ind w:left="107"/>
              <w:jc w:val="both"/>
            </w:pPr>
            <w:r>
              <w:rPr>
                <w:u w:val="single" w:color="000000"/>
              </w:rPr>
              <w:t>RECOVERY TEAM</w:t>
            </w:r>
            <w:r>
              <w:rPr>
                <w:spacing w:val="-11"/>
                <w:u w:val="single" w:color="000000"/>
              </w:rPr>
              <w:t xml:space="preserve"> </w:t>
            </w:r>
            <w:r>
              <w:rPr>
                <w:u w:val="single" w:color="000000"/>
              </w:rPr>
              <w:t>LEAD:</w:t>
            </w:r>
          </w:p>
          <w:p w14:paraId="3693E4B6" w14:textId="77777777" w:rsidR="000F7C76" w:rsidRDefault="001C363C">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62B9F0F5" w14:textId="77777777" w:rsidR="000F7C76" w:rsidRDefault="001C363C">
            <w:pPr>
              <w:pStyle w:val="TableParagraph"/>
              <w:kinsoku w:val="0"/>
              <w:overflowPunct w:val="0"/>
              <w:spacing w:before="1"/>
              <w:ind w:right="186"/>
            </w:pPr>
            <w:r>
              <w:t>Take over the running log of events as part of</w:t>
            </w:r>
            <w:r>
              <w:rPr>
                <w:spacing w:val="-15"/>
              </w:rPr>
              <w:t xml:space="preserve"> </w:t>
            </w:r>
            <w:r>
              <w:t>the incident reporting process.</w:t>
            </w:r>
          </w:p>
          <w:p w14:paraId="125DD4DA" w14:textId="77777777" w:rsidR="000F7C76" w:rsidRDefault="001C363C">
            <w:pPr>
              <w:pStyle w:val="TableParagraph"/>
              <w:kinsoku w:val="0"/>
              <w:overflowPunct w:val="0"/>
              <w:ind w:left="2778"/>
              <w:rPr>
                <w:sz w:val="20"/>
                <w:szCs w:val="20"/>
              </w:rPr>
            </w:pPr>
            <w:r>
              <w:rPr>
                <w:noProof/>
                <w:sz w:val="20"/>
                <w:szCs w:val="20"/>
              </w:rPr>
              <w:drawing>
                <wp:inline distT="0" distB="0" distL="0" distR="0" wp14:anchorId="26BC3740" wp14:editId="1DA06A5E">
                  <wp:extent cx="151130" cy="1670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34BB6D9D" w14:textId="12B70897" w:rsidR="000F7C76" w:rsidRDefault="001C363C">
            <w:pPr>
              <w:pStyle w:val="TableParagraph"/>
              <w:kinsoku w:val="0"/>
              <w:overflowPunct w:val="0"/>
              <w:spacing w:before="34" w:line="291" w:lineRule="exact"/>
            </w:pPr>
            <w:r>
              <w:t>Convene the full Recovery</w:t>
            </w:r>
            <w:r>
              <w:rPr>
                <w:spacing w:val="-8"/>
              </w:rPr>
              <w:t xml:space="preserve"> </w:t>
            </w:r>
            <w:r>
              <w:t>Team</w:t>
            </w:r>
          </w:p>
          <w:p w14:paraId="12D13BE2" w14:textId="77777777" w:rsidR="003918EC" w:rsidRDefault="003918EC">
            <w:pPr>
              <w:pStyle w:val="TableParagraph"/>
              <w:kinsoku w:val="0"/>
              <w:overflowPunct w:val="0"/>
              <w:spacing w:before="34" w:line="291" w:lineRule="exact"/>
            </w:pPr>
          </w:p>
          <w:p w14:paraId="734A65F4" w14:textId="7FF31B53" w:rsidR="000F7C76" w:rsidRDefault="001C363C" w:rsidP="003918EC">
            <w:pPr>
              <w:pStyle w:val="TableParagraph"/>
              <w:numPr>
                <w:ilvl w:val="0"/>
                <w:numId w:val="11"/>
              </w:numPr>
              <w:tabs>
                <w:tab w:val="left" w:pos="825"/>
              </w:tabs>
              <w:kinsoku w:val="0"/>
              <w:overflowPunct w:val="0"/>
              <w:spacing w:line="292" w:lineRule="exact"/>
            </w:pPr>
            <w:r>
              <w:t>Claire Illingworth</w:t>
            </w:r>
            <w:r>
              <w:rPr>
                <w:spacing w:val="-16"/>
              </w:rPr>
              <w:t xml:space="preserve"> </w:t>
            </w:r>
            <w:r>
              <w:t>07834825408</w:t>
            </w:r>
          </w:p>
          <w:p w14:paraId="2C6C3145" w14:textId="1FB011B5" w:rsidR="003918EC" w:rsidRDefault="003918EC" w:rsidP="003918EC">
            <w:pPr>
              <w:pStyle w:val="TableParagraph"/>
              <w:numPr>
                <w:ilvl w:val="0"/>
                <w:numId w:val="11"/>
              </w:numPr>
              <w:tabs>
                <w:tab w:val="left" w:pos="825"/>
              </w:tabs>
              <w:kinsoku w:val="0"/>
              <w:overflowPunct w:val="0"/>
              <w:spacing w:after="34" w:line="292" w:lineRule="exact"/>
            </w:pPr>
            <w:r>
              <w:t xml:space="preserve">Tom Woodcock 07922887639 </w:t>
            </w:r>
          </w:p>
          <w:p w14:paraId="08364691" w14:textId="77777777" w:rsidR="000F7C76" w:rsidRDefault="001C363C" w:rsidP="003918EC">
            <w:pPr>
              <w:pStyle w:val="TableParagraph"/>
              <w:numPr>
                <w:ilvl w:val="0"/>
                <w:numId w:val="11"/>
              </w:numPr>
              <w:tabs>
                <w:tab w:val="left" w:pos="825"/>
              </w:tabs>
              <w:kinsoku w:val="0"/>
              <w:overflowPunct w:val="0"/>
              <w:spacing w:line="292" w:lineRule="exact"/>
            </w:pPr>
            <w:r>
              <w:t>Joanna Clarke</w:t>
            </w:r>
            <w:r>
              <w:rPr>
                <w:spacing w:val="-11"/>
              </w:rPr>
              <w:t xml:space="preserve"> </w:t>
            </w:r>
            <w:r>
              <w:t>07821302006</w:t>
            </w:r>
          </w:p>
          <w:p w14:paraId="253DE525" w14:textId="742E3806" w:rsidR="000F7C76" w:rsidRDefault="003918EC" w:rsidP="003918EC">
            <w:pPr>
              <w:pStyle w:val="TableParagraph"/>
              <w:numPr>
                <w:ilvl w:val="0"/>
                <w:numId w:val="11"/>
              </w:numPr>
              <w:tabs>
                <w:tab w:val="left" w:pos="825"/>
              </w:tabs>
              <w:kinsoku w:val="0"/>
              <w:overflowPunct w:val="0"/>
              <w:spacing w:after="19" w:line="293" w:lineRule="exact"/>
            </w:pPr>
            <w:r>
              <w:t>Andrea Bretherton</w:t>
            </w:r>
            <w:r w:rsidR="001C363C">
              <w:rPr>
                <w:spacing w:val="-13"/>
              </w:rPr>
              <w:t xml:space="preserve"> </w:t>
            </w:r>
            <w:r w:rsidR="001C363C">
              <w:t>01618176087</w:t>
            </w:r>
          </w:p>
          <w:p w14:paraId="528C8652"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2E1D6301" wp14:editId="386BE273">
                  <wp:extent cx="151130" cy="1670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7409D55F" w14:textId="77777777" w:rsidR="000F7C76" w:rsidRDefault="001C363C">
            <w:pPr>
              <w:pStyle w:val="TableParagraph"/>
              <w:kinsoku w:val="0"/>
              <w:overflowPunct w:val="0"/>
              <w:spacing w:before="7"/>
              <w:ind w:right="185"/>
            </w:pPr>
            <w:r>
              <w:t>Retrieve the emergency box if possible, located</w:t>
            </w:r>
            <w:r>
              <w:rPr>
                <w:spacing w:val="-19"/>
              </w:rPr>
              <w:t xml:space="preserve"> </w:t>
            </w:r>
            <w:r>
              <w:t>in the Delphi office. This includes telephone divert lists, commissioner on call Rota’s, key contacts, client telephone review sheets and blank case files, A4 paper, notepad, pens and pencils, blank paper incident</w:t>
            </w:r>
            <w:r>
              <w:rPr>
                <w:spacing w:val="7"/>
              </w:rPr>
              <w:t xml:space="preserve"> </w:t>
            </w:r>
            <w:r>
              <w:t>forms.</w:t>
            </w:r>
          </w:p>
          <w:p w14:paraId="384B98B2" w14:textId="77777777" w:rsidR="000F7C76" w:rsidRDefault="000F7C76">
            <w:pPr>
              <w:pStyle w:val="TableParagraph"/>
              <w:kinsoku w:val="0"/>
              <w:overflowPunct w:val="0"/>
              <w:spacing w:before="11"/>
              <w:ind w:left="0"/>
              <w:rPr>
                <w:b/>
                <w:bCs/>
                <w:sz w:val="2"/>
                <w:szCs w:val="2"/>
              </w:rPr>
            </w:pPr>
          </w:p>
          <w:p w14:paraId="472DAFD1"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1DDB1B63" wp14:editId="79B674FC">
                  <wp:extent cx="151130" cy="15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r>
      <w:tr w:rsidR="000F7C76" w14:paraId="655AC473" w14:textId="77777777">
        <w:trPr>
          <w:trHeight w:val="175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7BA4A97" w14:textId="77777777" w:rsidR="000F7C76" w:rsidRDefault="001C363C">
            <w:pPr>
              <w:pStyle w:val="TableParagraph"/>
              <w:kinsoku w:val="0"/>
              <w:overflowPunct w:val="0"/>
              <w:spacing w:before="1" w:line="291" w:lineRule="exact"/>
              <w:ind w:left="107"/>
            </w:pPr>
            <w:r>
              <w:rPr>
                <w:u w:val="single" w:color="000000"/>
              </w:rPr>
              <w:t>RECOVERY</w:t>
            </w:r>
            <w:r>
              <w:rPr>
                <w:spacing w:val="-9"/>
                <w:u w:val="single" w:color="000000"/>
              </w:rPr>
              <w:t xml:space="preserve"> </w:t>
            </w:r>
            <w:r>
              <w:rPr>
                <w:u w:val="single" w:color="000000"/>
              </w:rPr>
              <w:t>TEAM:</w:t>
            </w:r>
          </w:p>
          <w:p w14:paraId="00CC5462" w14:textId="77777777" w:rsidR="000F7C76" w:rsidRDefault="001C363C">
            <w:pPr>
              <w:pStyle w:val="TableParagraph"/>
              <w:kinsoku w:val="0"/>
              <w:overflowPunct w:val="0"/>
              <w:spacing w:line="291" w:lineRule="exact"/>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39CDD8B1" w14:textId="77777777" w:rsidR="000F7C76" w:rsidRDefault="001C363C">
            <w:pPr>
              <w:pStyle w:val="TableParagraph"/>
              <w:kinsoku w:val="0"/>
              <w:overflowPunct w:val="0"/>
              <w:spacing w:before="1"/>
              <w:ind w:right="125"/>
            </w:pPr>
            <w:r>
              <w:t>Communicate with DARS clients where possible</w:t>
            </w:r>
            <w:r>
              <w:rPr>
                <w:spacing w:val="-21"/>
              </w:rPr>
              <w:t xml:space="preserve"> </w:t>
            </w:r>
            <w:r>
              <w:t>to inform of the service delivery</w:t>
            </w:r>
            <w:r>
              <w:rPr>
                <w:spacing w:val="-5"/>
              </w:rPr>
              <w:t xml:space="preserve"> </w:t>
            </w:r>
            <w:r>
              <w:t>plan.</w:t>
            </w:r>
          </w:p>
          <w:p w14:paraId="28FED4C5" w14:textId="77777777" w:rsidR="000F7C76" w:rsidRDefault="000F7C76">
            <w:pPr>
              <w:pStyle w:val="TableParagraph"/>
              <w:kinsoku w:val="0"/>
              <w:overflowPunct w:val="0"/>
              <w:spacing w:before="3"/>
              <w:ind w:left="0"/>
              <w:rPr>
                <w:b/>
                <w:bCs/>
                <w:sz w:val="18"/>
                <w:szCs w:val="18"/>
              </w:rPr>
            </w:pPr>
          </w:p>
          <w:p w14:paraId="53356008" w14:textId="77777777" w:rsidR="000F7C76" w:rsidRDefault="001C363C">
            <w:pPr>
              <w:pStyle w:val="TableParagraph"/>
              <w:kinsoku w:val="0"/>
              <w:overflowPunct w:val="0"/>
              <w:ind w:left="2763"/>
              <w:rPr>
                <w:sz w:val="20"/>
                <w:szCs w:val="20"/>
              </w:rPr>
            </w:pPr>
            <w:r>
              <w:rPr>
                <w:noProof/>
                <w:sz w:val="20"/>
                <w:szCs w:val="20"/>
              </w:rPr>
              <w:drawing>
                <wp:inline distT="0" distB="0" distL="0" distR="0" wp14:anchorId="67B2E773" wp14:editId="55660303">
                  <wp:extent cx="151130" cy="1670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41B20446" w14:textId="77777777" w:rsidR="000F7C76" w:rsidRDefault="001C363C">
            <w:pPr>
              <w:pStyle w:val="TableParagraph"/>
              <w:kinsoku w:val="0"/>
              <w:overflowPunct w:val="0"/>
              <w:spacing w:before="82" w:line="290" w:lineRule="exact"/>
              <w:ind w:right="138"/>
            </w:pPr>
            <w:r>
              <w:t>If the incident renders DARS areas unusable, immediately speak to the SCH Manager to</w:t>
            </w:r>
            <w:r>
              <w:rPr>
                <w:spacing w:val="-20"/>
              </w:rPr>
              <w:t xml:space="preserve"> </w:t>
            </w:r>
            <w:r>
              <w:t>identify</w:t>
            </w:r>
          </w:p>
        </w:tc>
      </w:tr>
    </w:tbl>
    <w:p w14:paraId="662F5381" w14:textId="77777777" w:rsidR="000F7C76" w:rsidRDefault="000F7C76">
      <w:pPr>
        <w:rPr>
          <w:b/>
          <w:bCs/>
          <w:sz w:val="18"/>
          <w:szCs w:val="18"/>
        </w:rPr>
        <w:sectPr w:rsidR="000F7C76">
          <w:pgSz w:w="11910" w:h="16840"/>
          <w:pgMar w:top="1380" w:right="440" w:bottom="860" w:left="740" w:header="709" w:footer="673" w:gutter="0"/>
          <w:cols w:space="720"/>
          <w:noEndnote/>
        </w:sectPr>
      </w:pPr>
    </w:p>
    <w:p w14:paraId="40A37300" w14:textId="77777777" w:rsidR="000F7C76" w:rsidRDefault="001C363C">
      <w:pPr>
        <w:pStyle w:val="BodyText"/>
        <w:kinsoku w:val="0"/>
        <w:overflowPunct w:val="0"/>
        <w:rPr>
          <w:sz w:val="20"/>
          <w:szCs w:val="20"/>
        </w:rPr>
      </w:pPr>
      <w:r>
        <w:rPr>
          <w:noProof/>
        </w:rPr>
        <w:lastRenderedPageBreak/>
        <mc:AlternateContent>
          <mc:Choice Requires="wps">
            <w:drawing>
              <wp:anchor distT="0" distB="0" distL="114300" distR="114300" simplePos="0" relativeHeight="251660288" behindDoc="1" locked="0" layoutInCell="0" allowOverlap="1" wp14:anchorId="458E7AEF" wp14:editId="060EEB6F">
                <wp:simplePos x="0" y="0"/>
                <wp:positionH relativeFrom="page">
                  <wp:posOffset>4902200</wp:posOffset>
                </wp:positionH>
                <wp:positionV relativeFrom="page">
                  <wp:posOffset>5996940</wp:posOffset>
                </wp:positionV>
                <wp:extent cx="152400" cy="165100"/>
                <wp:effectExtent l="0" t="0" r="0" b="0"/>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136B"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1329A1" wp14:editId="3F30AC87">
                                  <wp:extent cx="142875" cy="1670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6890B4D7"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E7AEF" id="Rectangle 10" o:spid="_x0000_s1029" style="position:absolute;margin-left:386pt;margin-top:472.2pt;width:1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" o:allowincell="f" filled="f" stroked="f">
                <v:textbox inset="0,0,0,0">
                  <w:txbxContent>
                    <w:p w14:paraId="3557136B"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1329A1" wp14:editId="3F30AC87">
                            <wp:extent cx="142875" cy="1670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6890B4D7" w14:textId="77777777" w:rsidR="000F7C76" w:rsidRDefault="000F7C76">
                      <w:pPr>
                        <w:rPr>
                          <w:rFonts w:ascii="Times New Roman" w:hAnsi="Times New Roman" w:cs="Times New Roman"/>
                          <w:sz w:val="24"/>
                          <w:szCs w:val="24"/>
                        </w:rPr>
                      </w:pPr>
                    </w:p>
                  </w:txbxContent>
                </v:textbox>
                <w10:wrap anchorx="page" anchory="page"/>
              </v:rect>
            </w:pict>
          </mc:Fallback>
        </mc:AlternateContent>
      </w:r>
    </w:p>
    <w:p w14:paraId="597F997F" w14:textId="77777777" w:rsidR="000F7C76" w:rsidRDefault="000F7C76">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300AAD11" w14:textId="77777777">
        <w:trPr>
          <w:trHeight w:val="8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F307674" w14:textId="77777777" w:rsidR="000F7C76" w:rsidRDefault="000F7C76">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513D0766" w14:textId="77777777" w:rsidR="000F7C76" w:rsidRDefault="001C363C">
            <w:pPr>
              <w:pStyle w:val="TableParagraph"/>
              <w:kinsoku w:val="0"/>
              <w:overflowPunct w:val="0"/>
              <w:spacing w:before="1"/>
              <w:ind w:right="484"/>
            </w:pPr>
            <w:r>
              <w:t>and support risks and seek permission to move areas where</w:t>
            </w:r>
            <w:r>
              <w:rPr>
                <w:spacing w:val="-1"/>
              </w:rPr>
              <w:t xml:space="preserve"> </w:t>
            </w:r>
            <w:r>
              <w:t>appropriate.</w:t>
            </w:r>
          </w:p>
          <w:p w14:paraId="2D51A3EE" w14:textId="77777777" w:rsidR="000F7C76" w:rsidRDefault="001C363C">
            <w:pPr>
              <w:pStyle w:val="TableParagraph"/>
              <w:kinsoku w:val="0"/>
              <w:overflowPunct w:val="0"/>
              <w:ind w:left="2763"/>
              <w:rPr>
                <w:sz w:val="20"/>
                <w:szCs w:val="20"/>
              </w:rPr>
            </w:pPr>
            <w:r>
              <w:rPr>
                <w:noProof/>
                <w:sz w:val="20"/>
                <w:szCs w:val="20"/>
              </w:rPr>
              <w:drawing>
                <wp:inline distT="0" distB="0" distL="0" distR="0" wp14:anchorId="056AB52E" wp14:editId="69B54D7F">
                  <wp:extent cx="151130" cy="1670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607BF655" w14:textId="77777777">
        <w:trPr>
          <w:trHeight w:val="233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49E2338" w14:textId="77777777" w:rsidR="000F7C76" w:rsidRDefault="001C363C">
            <w:pPr>
              <w:pStyle w:val="TableParagraph"/>
              <w:kinsoku w:val="0"/>
              <w:overflowPunct w:val="0"/>
              <w:spacing w:line="290" w:lineRule="exact"/>
              <w:ind w:left="107"/>
              <w:jc w:val="both"/>
            </w:pPr>
            <w:r>
              <w:rPr>
                <w:u w:val="single" w:color="000000"/>
              </w:rPr>
              <w:t>RECOVERY</w:t>
            </w:r>
            <w:r>
              <w:rPr>
                <w:spacing w:val="-9"/>
                <w:u w:val="single" w:color="000000"/>
              </w:rPr>
              <w:t xml:space="preserve"> </w:t>
            </w:r>
            <w:r>
              <w:rPr>
                <w:u w:val="single" w:color="000000"/>
              </w:rPr>
              <w:t>TEAM:</w:t>
            </w:r>
          </w:p>
          <w:p w14:paraId="61B9DE1A" w14:textId="77777777" w:rsidR="000F7C76" w:rsidRDefault="001C363C">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328A8594" w14:textId="77777777" w:rsidR="000F7C76" w:rsidRDefault="001C363C">
            <w:pPr>
              <w:pStyle w:val="TableParagraph"/>
              <w:kinsoku w:val="0"/>
              <w:overflowPunct w:val="0"/>
            </w:pPr>
            <w:r>
              <w:t>Identify team resource and talk with ALL staffing group about the plans. Clarify immediate</w:t>
            </w:r>
            <w:r>
              <w:rPr>
                <w:spacing w:val="-25"/>
              </w:rPr>
              <w:t xml:space="preserve"> </w:t>
            </w:r>
            <w:r>
              <w:t>priorities and instructions on how to keep</w:t>
            </w:r>
            <w:r>
              <w:rPr>
                <w:spacing w:val="-5"/>
              </w:rPr>
              <w:t xml:space="preserve"> </w:t>
            </w:r>
            <w:r>
              <w:t>safe.</w:t>
            </w:r>
          </w:p>
          <w:p w14:paraId="07335B75" w14:textId="77777777" w:rsidR="000F7C76" w:rsidRDefault="001C363C">
            <w:pPr>
              <w:pStyle w:val="TableParagraph"/>
              <w:kinsoku w:val="0"/>
              <w:overflowPunct w:val="0"/>
              <w:ind w:left="2778"/>
              <w:rPr>
                <w:sz w:val="20"/>
                <w:szCs w:val="20"/>
              </w:rPr>
            </w:pPr>
            <w:r>
              <w:rPr>
                <w:noProof/>
                <w:sz w:val="20"/>
                <w:szCs w:val="20"/>
              </w:rPr>
              <w:drawing>
                <wp:inline distT="0" distB="0" distL="0" distR="0" wp14:anchorId="6B6AEC48" wp14:editId="7FF77C9D">
                  <wp:extent cx="151130" cy="1670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58483F11" w14:textId="77777777" w:rsidR="000F7C76" w:rsidRDefault="001C363C">
            <w:pPr>
              <w:pStyle w:val="TableParagraph"/>
              <w:kinsoku w:val="0"/>
              <w:overflowPunct w:val="0"/>
              <w:spacing w:before="34"/>
              <w:ind w:right="801"/>
            </w:pPr>
            <w:r>
              <w:t>Ensure all patient records are up to date</w:t>
            </w:r>
            <w:r>
              <w:rPr>
                <w:spacing w:val="-13"/>
              </w:rPr>
              <w:t xml:space="preserve"> </w:t>
            </w:r>
            <w:r>
              <w:t>and reflective of all processes and conversations undertaken.</w:t>
            </w:r>
          </w:p>
          <w:p w14:paraId="66A8456B" w14:textId="77777777" w:rsidR="000F7C76" w:rsidRDefault="001C363C">
            <w:pPr>
              <w:pStyle w:val="TableParagraph"/>
              <w:kinsoku w:val="0"/>
              <w:overflowPunct w:val="0"/>
              <w:spacing w:line="241" w:lineRule="exact"/>
              <w:ind w:left="2838"/>
              <w:rPr>
                <w:position w:val="-5"/>
                <w:sz w:val="20"/>
                <w:szCs w:val="20"/>
              </w:rPr>
            </w:pPr>
            <w:r>
              <w:rPr>
                <w:noProof/>
                <w:position w:val="-5"/>
                <w:sz w:val="20"/>
                <w:szCs w:val="20"/>
              </w:rPr>
              <w:drawing>
                <wp:inline distT="0" distB="0" distL="0" distR="0" wp14:anchorId="547499FB" wp14:editId="18441145">
                  <wp:extent cx="151130" cy="1511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0F7C76" w14:paraId="4A9A04CF" w14:textId="77777777">
        <w:trPr>
          <w:trHeight w:val="204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EA5FA44" w14:textId="77777777" w:rsidR="000F7C76" w:rsidRDefault="001C363C">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107EBEF3" w14:textId="77777777" w:rsidR="000F7C76" w:rsidRDefault="001C363C">
            <w:pPr>
              <w:pStyle w:val="TableParagraph"/>
              <w:kinsoku w:val="0"/>
              <w:overflowPunct w:val="0"/>
              <w:spacing w:line="291" w:lineRule="exact"/>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69702540" w14:textId="77777777" w:rsidR="000F7C76" w:rsidRDefault="001C363C">
            <w:pPr>
              <w:pStyle w:val="TableParagraph"/>
              <w:kinsoku w:val="0"/>
              <w:overflowPunct w:val="0"/>
              <w:spacing w:before="1"/>
              <w:ind w:right="311"/>
            </w:pPr>
            <w:r>
              <w:t>Identify timescales for safe building re-entry</w:t>
            </w:r>
            <w:r>
              <w:rPr>
                <w:spacing w:val="-18"/>
              </w:rPr>
              <w:t xml:space="preserve"> </w:t>
            </w:r>
            <w:r>
              <w:t>and communicate to</w:t>
            </w:r>
            <w:r>
              <w:rPr>
                <w:spacing w:val="-1"/>
              </w:rPr>
              <w:t xml:space="preserve"> </w:t>
            </w:r>
            <w:r>
              <w:t>all.</w:t>
            </w:r>
          </w:p>
          <w:p w14:paraId="0E51F234" w14:textId="77777777" w:rsidR="000F7C76" w:rsidRDefault="001C363C">
            <w:pPr>
              <w:pStyle w:val="TableParagraph"/>
              <w:kinsoku w:val="0"/>
              <w:overflowPunct w:val="0"/>
              <w:ind w:left="2838"/>
              <w:rPr>
                <w:sz w:val="20"/>
                <w:szCs w:val="20"/>
              </w:rPr>
            </w:pPr>
            <w:r>
              <w:rPr>
                <w:noProof/>
                <w:sz w:val="20"/>
                <w:szCs w:val="20"/>
              </w:rPr>
              <w:drawing>
                <wp:inline distT="0" distB="0" distL="0" distR="0" wp14:anchorId="06574ACD" wp14:editId="5DDD5FEE">
                  <wp:extent cx="151130" cy="167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78C56238" w14:textId="77777777" w:rsidR="000F7C76" w:rsidRDefault="001C363C">
            <w:pPr>
              <w:pStyle w:val="TableParagraph"/>
              <w:kinsoku w:val="0"/>
              <w:overflowPunct w:val="0"/>
              <w:spacing w:before="32" w:after="28"/>
            </w:pPr>
            <w:r>
              <w:t>Resumption of</w:t>
            </w:r>
            <w:r>
              <w:rPr>
                <w:spacing w:val="-10"/>
              </w:rPr>
              <w:t xml:space="preserve"> </w:t>
            </w:r>
            <w:r>
              <w:t>service.</w:t>
            </w:r>
          </w:p>
          <w:p w14:paraId="4755FA6D" w14:textId="77777777" w:rsidR="000F7C76" w:rsidRDefault="001C363C">
            <w:pPr>
              <w:pStyle w:val="TableParagraph"/>
              <w:kinsoku w:val="0"/>
              <w:overflowPunct w:val="0"/>
              <w:ind w:left="2853"/>
              <w:rPr>
                <w:sz w:val="20"/>
                <w:szCs w:val="20"/>
              </w:rPr>
            </w:pPr>
            <w:r>
              <w:rPr>
                <w:noProof/>
                <w:sz w:val="20"/>
                <w:szCs w:val="20"/>
              </w:rPr>
              <w:drawing>
                <wp:inline distT="0" distB="0" distL="0" distR="0" wp14:anchorId="10B615EA" wp14:editId="34736D6D">
                  <wp:extent cx="151130" cy="1670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4874F9A5" w14:textId="77777777" w:rsidR="000F7C76" w:rsidRDefault="001C363C">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bl>
    <w:p w14:paraId="11B7592F" w14:textId="77777777" w:rsidR="000F7C76" w:rsidRDefault="000F7C76">
      <w:pPr>
        <w:pStyle w:val="BodyText"/>
        <w:kinsoku w:val="0"/>
        <w:overflowPunct w:val="0"/>
        <w:spacing w:before="1"/>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10170CC3"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41E52DB3" w14:textId="77777777" w:rsidR="000F7C76" w:rsidRDefault="001C363C">
            <w:pPr>
              <w:pStyle w:val="TableParagraph"/>
              <w:kinsoku w:val="0"/>
              <w:overflowPunct w:val="0"/>
              <w:spacing w:line="270" w:lineRule="exact"/>
              <w:ind w:left="3461" w:right="3454"/>
              <w:jc w:val="center"/>
              <w:rPr>
                <w:b/>
                <w:bCs/>
                <w:color w:val="FFFFFF"/>
              </w:rPr>
            </w:pPr>
            <w:r>
              <w:rPr>
                <w:b/>
                <w:bCs/>
                <w:color w:val="FFFFFF"/>
              </w:rPr>
              <w:t>DURING</w:t>
            </w:r>
          </w:p>
        </w:tc>
      </w:tr>
      <w:tr w:rsidR="000F7C76" w14:paraId="4F2D1C1E"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5F515B6C" w14:textId="77777777" w:rsidR="000F7C76" w:rsidRDefault="001C363C">
            <w:pPr>
              <w:pStyle w:val="TableParagraph"/>
              <w:kinsoku w:val="0"/>
              <w:overflowPunct w:val="0"/>
              <w:spacing w:before="1" w:line="271" w:lineRule="exact"/>
              <w:ind w:left="3461" w:right="3453"/>
              <w:jc w:val="center"/>
              <w:rPr>
                <w:b/>
                <w:bCs/>
              </w:rPr>
            </w:pPr>
            <w:r>
              <w:rPr>
                <w:b/>
                <w:bCs/>
              </w:rPr>
              <w:t>IT Systems</w:t>
            </w:r>
            <w:r>
              <w:rPr>
                <w:b/>
                <w:bCs/>
                <w:spacing w:val="-12"/>
              </w:rPr>
              <w:t xml:space="preserve"> </w:t>
            </w:r>
            <w:r>
              <w:rPr>
                <w:b/>
                <w:bCs/>
              </w:rPr>
              <w:t>Failure</w:t>
            </w:r>
          </w:p>
        </w:tc>
      </w:tr>
      <w:tr w:rsidR="000F7C76" w14:paraId="4856272B" w14:textId="77777777">
        <w:trPr>
          <w:trHeight w:val="4084"/>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09C9B98" w14:textId="77777777" w:rsidR="000F7C76" w:rsidRDefault="001C363C">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6309D0E3" w14:textId="77777777" w:rsidR="000F7C76" w:rsidRDefault="001C363C">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0A9F76ED" w14:textId="77777777" w:rsidR="000F7C76" w:rsidRDefault="001C363C">
            <w:pPr>
              <w:pStyle w:val="TableParagraph"/>
              <w:kinsoku w:val="0"/>
              <w:overflowPunct w:val="0"/>
              <w:spacing w:before="1"/>
            </w:pPr>
            <w:r>
              <w:t>I have found that the IT system(s) has</w:t>
            </w:r>
            <w:r>
              <w:rPr>
                <w:spacing w:val="-18"/>
              </w:rPr>
              <w:t xml:space="preserve"> </w:t>
            </w:r>
            <w:r>
              <w:t>failed.</w:t>
            </w:r>
          </w:p>
          <w:p w14:paraId="22A20923" w14:textId="77777777" w:rsidR="000F7C76" w:rsidRDefault="001C363C">
            <w:pPr>
              <w:pStyle w:val="TableParagraph"/>
              <w:kinsoku w:val="0"/>
              <w:overflowPunct w:val="0"/>
              <w:spacing w:line="232" w:lineRule="exact"/>
              <w:ind w:left="2793"/>
              <w:rPr>
                <w:position w:val="-5"/>
                <w:sz w:val="20"/>
                <w:szCs w:val="20"/>
              </w:rPr>
            </w:pPr>
            <w:r>
              <w:rPr>
                <w:noProof/>
                <w:position w:val="-5"/>
                <w:sz w:val="20"/>
                <w:szCs w:val="20"/>
              </w:rPr>
              <w:drawing>
                <wp:inline distT="0" distB="0" distL="0" distR="0" wp14:anchorId="4B39CA03" wp14:editId="03079FA6">
                  <wp:extent cx="151130" cy="1511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14:paraId="3D454F8B" w14:textId="77777777" w:rsidR="000F7C76" w:rsidRDefault="001C363C">
            <w:pPr>
              <w:pStyle w:val="TableParagraph"/>
              <w:kinsoku w:val="0"/>
              <w:overflowPunct w:val="0"/>
              <w:spacing w:before="59" w:line="291" w:lineRule="exact"/>
            </w:pPr>
            <w:r>
              <w:t>Contact Service</w:t>
            </w:r>
            <w:r>
              <w:rPr>
                <w:spacing w:val="-8"/>
              </w:rPr>
              <w:t xml:space="preserve"> </w:t>
            </w:r>
            <w:r>
              <w:t>Manager</w:t>
            </w:r>
          </w:p>
          <w:p w14:paraId="27095A72" w14:textId="77777777" w:rsidR="000F7C76" w:rsidRDefault="001C363C" w:rsidP="003918EC">
            <w:pPr>
              <w:pStyle w:val="TableParagraph"/>
              <w:numPr>
                <w:ilvl w:val="0"/>
                <w:numId w:val="10"/>
              </w:numPr>
              <w:tabs>
                <w:tab w:val="left" w:pos="825"/>
              </w:tabs>
              <w:kinsoku w:val="0"/>
              <w:overflowPunct w:val="0"/>
              <w:ind w:right="1770"/>
            </w:pPr>
            <w:r>
              <w:t>Joanna Clarke 0161 8176087 / 07821302006</w:t>
            </w:r>
          </w:p>
          <w:p w14:paraId="2CDF7DD0" w14:textId="77777777" w:rsidR="000F7C76" w:rsidRDefault="000F7C76">
            <w:pPr>
              <w:pStyle w:val="TableParagraph"/>
              <w:kinsoku w:val="0"/>
              <w:overflowPunct w:val="0"/>
              <w:spacing w:before="10"/>
              <w:ind w:left="0"/>
              <w:rPr>
                <w:b/>
                <w:bCs/>
                <w:sz w:val="23"/>
                <w:szCs w:val="23"/>
              </w:rPr>
            </w:pPr>
          </w:p>
          <w:p w14:paraId="14EA6976" w14:textId="77777777" w:rsidR="000F7C76" w:rsidRDefault="001C363C">
            <w:pPr>
              <w:pStyle w:val="TableParagraph"/>
              <w:kinsoku w:val="0"/>
              <w:overflowPunct w:val="0"/>
              <w:spacing w:before="1"/>
            </w:pPr>
            <w:r>
              <w:t xml:space="preserve">Contact </w:t>
            </w:r>
            <w:r>
              <w:rPr>
                <w:u w:val="single" w:color="000000"/>
              </w:rPr>
              <w:t>one</w:t>
            </w:r>
            <w:r>
              <w:t xml:space="preserve"> of the Recovery Team Lead’s who</w:t>
            </w:r>
            <w:r>
              <w:rPr>
                <w:spacing w:val="-17"/>
              </w:rPr>
              <w:t xml:space="preserve"> </w:t>
            </w:r>
            <w:r>
              <w:t>will</w:t>
            </w:r>
          </w:p>
          <w:p w14:paraId="7FDC7F9F" w14:textId="77777777" w:rsidR="000F7C76" w:rsidRDefault="001C363C">
            <w:pPr>
              <w:pStyle w:val="TableParagraph"/>
              <w:kinsoku w:val="0"/>
              <w:overflowPunct w:val="0"/>
              <w:spacing w:before="1" w:line="291" w:lineRule="exact"/>
            </w:pPr>
            <w:r>
              <w:t>pull together the rest of the Recovery</w:t>
            </w:r>
            <w:r>
              <w:rPr>
                <w:spacing w:val="-17"/>
              </w:rPr>
              <w:t xml:space="preserve"> </w:t>
            </w:r>
            <w:r>
              <w:t>Team.</w:t>
            </w:r>
          </w:p>
          <w:p w14:paraId="2C28244F" w14:textId="77777777" w:rsidR="003918EC" w:rsidRDefault="003918EC" w:rsidP="003918EC">
            <w:pPr>
              <w:pStyle w:val="TableParagraph"/>
              <w:numPr>
                <w:ilvl w:val="0"/>
                <w:numId w:val="10"/>
              </w:numPr>
              <w:tabs>
                <w:tab w:val="left" w:pos="825"/>
              </w:tabs>
              <w:kinsoku w:val="0"/>
              <w:overflowPunct w:val="0"/>
              <w:spacing w:after="34" w:line="292" w:lineRule="exact"/>
            </w:pPr>
            <w:r>
              <w:t xml:space="preserve">Tom Woodcock 07922887639 </w:t>
            </w:r>
          </w:p>
          <w:p w14:paraId="5E3A2E4D" w14:textId="77777777" w:rsidR="000F7C76" w:rsidRDefault="001C363C" w:rsidP="003918EC">
            <w:pPr>
              <w:pStyle w:val="TableParagraph"/>
              <w:numPr>
                <w:ilvl w:val="0"/>
                <w:numId w:val="10"/>
              </w:numPr>
              <w:tabs>
                <w:tab w:val="left" w:pos="825"/>
              </w:tabs>
              <w:kinsoku w:val="0"/>
              <w:overflowPunct w:val="0"/>
              <w:spacing w:after="32" w:line="293" w:lineRule="exact"/>
            </w:pPr>
            <w:r>
              <w:t>Claire Illingworth</w:t>
            </w:r>
            <w:r>
              <w:rPr>
                <w:spacing w:val="-16"/>
              </w:rPr>
              <w:t xml:space="preserve"> </w:t>
            </w:r>
            <w:r>
              <w:t>07834825408</w:t>
            </w:r>
          </w:p>
          <w:p w14:paraId="790F3B4D"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56844C84" wp14:editId="2C783A0D">
                  <wp:extent cx="151130" cy="1670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5862F86D" w14:textId="77777777" w:rsidR="000F7C76" w:rsidRDefault="001C363C">
            <w:pPr>
              <w:pStyle w:val="TableParagraph"/>
              <w:kinsoku w:val="0"/>
              <w:overflowPunct w:val="0"/>
              <w:ind w:right="923"/>
            </w:pPr>
            <w:r>
              <w:t>Make a running log of events and follow</w:t>
            </w:r>
            <w:r>
              <w:rPr>
                <w:spacing w:val="-19"/>
              </w:rPr>
              <w:t xml:space="preserve"> </w:t>
            </w:r>
            <w:r>
              <w:t>the instructions of the Recovery</w:t>
            </w:r>
            <w:r>
              <w:rPr>
                <w:spacing w:val="-1"/>
              </w:rPr>
              <w:t xml:space="preserve"> </w:t>
            </w:r>
            <w:r>
              <w:t>Team.</w:t>
            </w:r>
          </w:p>
          <w:p w14:paraId="67E14663"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1B57C3E4" wp14:editId="1102BA07">
                  <wp:extent cx="151130" cy="1670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4BACB6E9" w14:textId="77777777">
        <w:trPr>
          <w:trHeight w:val="262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C298958" w14:textId="77777777" w:rsidR="000F7C76" w:rsidRDefault="001C363C">
            <w:pPr>
              <w:pStyle w:val="TableParagraph"/>
              <w:kinsoku w:val="0"/>
              <w:overflowPunct w:val="0"/>
              <w:spacing w:line="290" w:lineRule="exact"/>
              <w:ind w:left="107"/>
              <w:jc w:val="both"/>
            </w:pPr>
            <w:r>
              <w:rPr>
                <w:u w:val="single" w:color="000000"/>
              </w:rPr>
              <w:t>RECOVERY TEAM</w:t>
            </w:r>
            <w:r>
              <w:rPr>
                <w:spacing w:val="-11"/>
                <w:u w:val="single" w:color="000000"/>
              </w:rPr>
              <w:t xml:space="preserve"> </w:t>
            </w:r>
            <w:r>
              <w:rPr>
                <w:u w:val="single" w:color="000000"/>
              </w:rPr>
              <w:t>LEAD:</w:t>
            </w:r>
          </w:p>
          <w:p w14:paraId="5086BDF3" w14:textId="77777777" w:rsidR="000F7C76" w:rsidRDefault="001C363C">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5C31E9F8" w14:textId="77777777" w:rsidR="000F7C76" w:rsidRDefault="001C363C">
            <w:pPr>
              <w:pStyle w:val="TableParagraph"/>
              <w:kinsoku w:val="0"/>
              <w:overflowPunct w:val="0"/>
              <w:ind w:right="186"/>
            </w:pPr>
            <w:r>
              <w:t>Take over the running log of events as part of</w:t>
            </w:r>
            <w:r>
              <w:rPr>
                <w:spacing w:val="-15"/>
              </w:rPr>
              <w:t xml:space="preserve"> </w:t>
            </w:r>
            <w:r>
              <w:t>the incident reporting</w:t>
            </w:r>
            <w:r>
              <w:rPr>
                <w:spacing w:val="-1"/>
              </w:rPr>
              <w:t xml:space="preserve"> </w:t>
            </w:r>
            <w:r>
              <w:t>process.</w:t>
            </w:r>
          </w:p>
          <w:p w14:paraId="01E9AF02"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30A75ADD" wp14:editId="1F558C3B">
                  <wp:extent cx="151130" cy="158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p w14:paraId="7CEB8004" w14:textId="77777777" w:rsidR="000F7C76" w:rsidRDefault="001C363C">
            <w:pPr>
              <w:pStyle w:val="TableParagraph"/>
              <w:kinsoku w:val="0"/>
              <w:overflowPunct w:val="0"/>
              <w:spacing w:before="37"/>
            </w:pPr>
            <w:r>
              <w:t>Convene the full Recovery</w:t>
            </w:r>
            <w:r>
              <w:rPr>
                <w:spacing w:val="-8"/>
              </w:rPr>
              <w:t xml:space="preserve"> </w:t>
            </w:r>
            <w:r>
              <w:t>Team</w:t>
            </w:r>
          </w:p>
          <w:p w14:paraId="30A791A9" w14:textId="77777777" w:rsidR="003918EC" w:rsidRDefault="001C363C" w:rsidP="003918EC">
            <w:pPr>
              <w:pStyle w:val="TableParagraph"/>
              <w:numPr>
                <w:ilvl w:val="0"/>
                <w:numId w:val="12"/>
              </w:numPr>
              <w:tabs>
                <w:tab w:val="left" w:pos="825"/>
              </w:tabs>
              <w:kinsoku w:val="0"/>
              <w:overflowPunct w:val="0"/>
              <w:spacing w:after="34" w:line="292" w:lineRule="exact"/>
            </w:pPr>
            <w:r>
              <w:t>Claire Illingworth</w:t>
            </w:r>
            <w:r>
              <w:rPr>
                <w:spacing w:val="-16"/>
              </w:rPr>
              <w:t xml:space="preserve"> </w:t>
            </w:r>
            <w:r>
              <w:t>07834825408</w:t>
            </w:r>
            <w:r w:rsidR="003918EC">
              <w:t xml:space="preserve"> </w:t>
            </w:r>
          </w:p>
          <w:p w14:paraId="1B05B45B" w14:textId="0C303680" w:rsidR="003918EC" w:rsidRDefault="003918EC" w:rsidP="003918EC">
            <w:pPr>
              <w:pStyle w:val="TableParagraph"/>
              <w:numPr>
                <w:ilvl w:val="0"/>
                <w:numId w:val="12"/>
              </w:numPr>
              <w:tabs>
                <w:tab w:val="left" w:pos="825"/>
              </w:tabs>
              <w:kinsoku w:val="0"/>
              <w:overflowPunct w:val="0"/>
              <w:spacing w:after="34" w:line="292" w:lineRule="exact"/>
            </w:pPr>
            <w:r>
              <w:t xml:space="preserve">Tom Woodcock 07922887639 </w:t>
            </w:r>
          </w:p>
          <w:p w14:paraId="67DAB7C5" w14:textId="44E4CFBD" w:rsidR="000F7C76" w:rsidRDefault="000F7C76" w:rsidP="003918EC">
            <w:pPr>
              <w:pStyle w:val="TableParagraph"/>
              <w:tabs>
                <w:tab w:val="left" w:pos="825"/>
              </w:tabs>
              <w:kinsoku w:val="0"/>
              <w:overflowPunct w:val="0"/>
              <w:spacing w:line="292" w:lineRule="exact"/>
              <w:ind w:left="0"/>
            </w:pPr>
          </w:p>
          <w:p w14:paraId="4CC8DFF3" w14:textId="77777777" w:rsidR="000F7C76" w:rsidRDefault="001C363C">
            <w:pPr>
              <w:pStyle w:val="TableParagraph"/>
              <w:numPr>
                <w:ilvl w:val="0"/>
                <w:numId w:val="9"/>
              </w:numPr>
              <w:tabs>
                <w:tab w:val="left" w:pos="825"/>
              </w:tabs>
              <w:kinsoku w:val="0"/>
              <w:overflowPunct w:val="0"/>
              <w:spacing w:line="292" w:lineRule="exact"/>
            </w:pPr>
            <w:r>
              <w:t>Joanna Clarke</w:t>
            </w:r>
            <w:r>
              <w:rPr>
                <w:spacing w:val="-20"/>
              </w:rPr>
              <w:t xml:space="preserve"> </w:t>
            </w:r>
            <w:r>
              <w:t>07821302006/01618176087</w:t>
            </w:r>
          </w:p>
          <w:p w14:paraId="51444FE2" w14:textId="48B5B56F" w:rsidR="000F7C76" w:rsidRDefault="00846D10">
            <w:pPr>
              <w:pStyle w:val="TableParagraph"/>
              <w:numPr>
                <w:ilvl w:val="0"/>
                <w:numId w:val="9"/>
              </w:numPr>
              <w:tabs>
                <w:tab w:val="left" w:pos="825"/>
              </w:tabs>
              <w:kinsoku w:val="0"/>
              <w:overflowPunct w:val="0"/>
              <w:spacing w:line="292" w:lineRule="exact"/>
            </w:pPr>
            <w:r>
              <w:t xml:space="preserve">Andrea Bretherton </w:t>
            </w:r>
            <w:r w:rsidR="001C363C">
              <w:t>01618176087</w:t>
            </w:r>
          </w:p>
          <w:p w14:paraId="44B96C70" w14:textId="77777777" w:rsidR="000F7C76" w:rsidRDefault="000F7C76">
            <w:pPr>
              <w:pStyle w:val="TableParagraph"/>
              <w:kinsoku w:val="0"/>
              <w:overflowPunct w:val="0"/>
              <w:spacing w:before="10"/>
              <w:ind w:left="0"/>
              <w:rPr>
                <w:b/>
                <w:bCs/>
                <w:sz w:val="3"/>
                <w:szCs w:val="3"/>
              </w:rPr>
            </w:pPr>
          </w:p>
          <w:p w14:paraId="1881EEA4" w14:textId="77777777" w:rsidR="000F7C76" w:rsidRDefault="001C363C">
            <w:pPr>
              <w:pStyle w:val="TableParagraph"/>
              <w:kinsoku w:val="0"/>
              <w:overflowPunct w:val="0"/>
              <w:spacing w:line="243" w:lineRule="exact"/>
              <w:ind w:left="2859"/>
              <w:rPr>
                <w:position w:val="-5"/>
                <w:sz w:val="20"/>
                <w:szCs w:val="20"/>
              </w:rPr>
            </w:pPr>
            <w:r>
              <w:rPr>
                <w:noProof/>
                <w:position w:val="-5"/>
                <w:sz w:val="20"/>
                <w:szCs w:val="20"/>
              </w:rPr>
              <w:drawing>
                <wp:inline distT="0" distB="0" distL="0" distR="0" wp14:anchorId="2FF172E6" wp14:editId="5CD1B59F">
                  <wp:extent cx="151130" cy="151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14:paraId="3BF1DE5D" w14:textId="77777777" w:rsidR="000F7C76" w:rsidRDefault="000F7C76">
      <w:pPr>
        <w:rPr>
          <w:b/>
          <w:bCs/>
          <w:sz w:val="24"/>
          <w:szCs w:val="24"/>
        </w:rPr>
        <w:sectPr w:rsidR="000F7C76">
          <w:pgSz w:w="11910" w:h="16840"/>
          <w:pgMar w:top="1380" w:right="440" w:bottom="860" w:left="740" w:header="709" w:footer="673" w:gutter="0"/>
          <w:cols w:space="720"/>
          <w:noEndnote/>
        </w:sectPr>
      </w:pPr>
    </w:p>
    <w:p w14:paraId="48EC67D5" w14:textId="77777777" w:rsidR="000F7C76" w:rsidRDefault="001C363C">
      <w:pPr>
        <w:pStyle w:val="BodyText"/>
        <w:kinsoku w:val="0"/>
        <w:overflowPunct w:val="0"/>
        <w:rPr>
          <w:sz w:val="20"/>
          <w:szCs w:val="20"/>
        </w:rPr>
      </w:pPr>
      <w:r>
        <w:rPr>
          <w:noProof/>
        </w:rPr>
        <w:lastRenderedPageBreak/>
        <mc:AlternateContent>
          <mc:Choice Requires="wps">
            <w:drawing>
              <wp:anchor distT="0" distB="0" distL="114300" distR="114300" simplePos="0" relativeHeight="251661312" behindDoc="1" locked="0" layoutInCell="0" allowOverlap="1" wp14:anchorId="74318D52" wp14:editId="2C076698">
                <wp:simplePos x="0" y="0"/>
                <wp:positionH relativeFrom="page">
                  <wp:posOffset>4940935</wp:posOffset>
                </wp:positionH>
                <wp:positionV relativeFrom="page">
                  <wp:posOffset>2624455</wp:posOffset>
                </wp:positionV>
                <wp:extent cx="152400" cy="165100"/>
                <wp:effectExtent l="0" t="0" r="0" b="0"/>
                <wp:wrapNone/>
                <wp:docPr id="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182F"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5782DF" wp14:editId="3D4477F5">
                                  <wp:extent cx="142875" cy="1670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7112ABBF"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8D52" id="Rectangle 11" o:spid="_x0000_s1030" style="position:absolute;margin-left:389.05pt;margin-top:206.65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" o:allowincell="f" filled="f" stroked="f">
                <v:textbox inset="0,0,0,0">
                  <w:txbxContent>
                    <w:p w14:paraId="699E182F"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5782DF" wp14:editId="3D4477F5">
                            <wp:extent cx="142875" cy="1670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7112ABBF" w14:textId="77777777" w:rsidR="000F7C76" w:rsidRDefault="000F7C76">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14:anchorId="32F7ACF6" wp14:editId="62B327BE">
                <wp:simplePos x="0" y="0"/>
                <wp:positionH relativeFrom="page">
                  <wp:posOffset>4930775</wp:posOffset>
                </wp:positionH>
                <wp:positionV relativeFrom="page">
                  <wp:posOffset>5756275</wp:posOffset>
                </wp:positionV>
                <wp:extent cx="152400" cy="165100"/>
                <wp:effectExtent l="0" t="0" r="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68F4"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BACEC5" wp14:editId="479B0A19">
                                  <wp:extent cx="142875" cy="1670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70052464"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7ACF6" id="Rectangle 12" o:spid="_x0000_s1031" style="position:absolute;margin-left:388.25pt;margin-top:453.25pt;width:1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s0QEAAI0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" o:allowincell="f" filled="f" stroked="f">
                <v:textbox inset="0,0,0,0">
                  <w:txbxContent>
                    <w:p w14:paraId="4A5668F4" w14:textId="77777777" w:rsidR="000F7C76" w:rsidRDefault="001C363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BACEC5" wp14:editId="479B0A19">
                            <wp:extent cx="142875" cy="1670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70052464" w14:textId="77777777" w:rsidR="000F7C76" w:rsidRDefault="000F7C76">
                      <w:pPr>
                        <w:rPr>
                          <w:rFonts w:ascii="Times New Roman" w:hAnsi="Times New Roman" w:cs="Times New Roman"/>
                          <w:sz w:val="24"/>
                          <w:szCs w:val="24"/>
                        </w:rPr>
                      </w:pPr>
                    </w:p>
                  </w:txbxContent>
                </v:textbox>
                <w10:wrap anchorx="page" anchory="page"/>
              </v:rect>
            </w:pict>
          </mc:Fallback>
        </mc:AlternateContent>
      </w:r>
    </w:p>
    <w:p w14:paraId="30582C3F" w14:textId="77777777" w:rsidR="000F7C76" w:rsidRDefault="000F7C76">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3E6CC45C" w14:textId="77777777">
        <w:trPr>
          <w:trHeight w:val="408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1A64CDF" w14:textId="77777777" w:rsidR="000F7C76" w:rsidRDefault="000F7C76">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23DFD4A4" w14:textId="77777777" w:rsidR="000F7C76" w:rsidRDefault="001C363C">
            <w:pPr>
              <w:pStyle w:val="TableParagraph"/>
              <w:kinsoku w:val="0"/>
              <w:overflowPunct w:val="0"/>
              <w:spacing w:before="1" w:after="56"/>
              <w:ind w:right="223"/>
            </w:pPr>
            <w:r>
              <w:t>Report to the Head of Healthcare (or on call</w:t>
            </w:r>
            <w:r>
              <w:rPr>
                <w:spacing w:val="-23"/>
              </w:rPr>
              <w:t xml:space="preserve"> </w:t>
            </w:r>
            <w:r>
              <w:t>Trust Manager out of hours) for GMMH to be able to implement the plan for loss of</w:t>
            </w:r>
            <w:r>
              <w:rPr>
                <w:spacing w:val="-6"/>
              </w:rPr>
              <w:t xml:space="preserve"> </w:t>
            </w:r>
            <w:r>
              <w:t>SystmOne.</w:t>
            </w:r>
          </w:p>
          <w:p w14:paraId="5CED51F2" w14:textId="77777777" w:rsidR="000F7C76" w:rsidRDefault="001C363C">
            <w:pPr>
              <w:pStyle w:val="TableParagraph"/>
              <w:kinsoku w:val="0"/>
              <w:overflowPunct w:val="0"/>
              <w:ind w:left="2863"/>
              <w:rPr>
                <w:sz w:val="20"/>
                <w:szCs w:val="20"/>
              </w:rPr>
            </w:pPr>
            <w:r>
              <w:rPr>
                <w:noProof/>
                <w:sz w:val="20"/>
                <w:szCs w:val="20"/>
              </w:rPr>
              <w:drawing>
                <wp:inline distT="0" distB="0" distL="0" distR="0" wp14:anchorId="0E087DB7" wp14:editId="76CB9936">
                  <wp:extent cx="15113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p w14:paraId="176D9DDD" w14:textId="77777777" w:rsidR="000F7C76" w:rsidRDefault="001C363C">
            <w:pPr>
              <w:pStyle w:val="TableParagraph"/>
              <w:kinsoku w:val="0"/>
              <w:overflowPunct w:val="0"/>
              <w:ind w:right="711"/>
            </w:pPr>
            <w:r>
              <w:t>Seek access to the SystmOne computer held within the CBU (Chapman Barker Unit) or the contingency surface pro located in head of healthcare office.</w:t>
            </w:r>
          </w:p>
          <w:p w14:paraId="634DDECE" w14:textId="77777777" w:rsidR="000F7C76" w:rsidRDefault="000F7C76">
            <w:pPr>
              <w:pStyle w:val="TableParagraph"/>
              <w:kinsoku w:val="0"/>
              <w:overflowPunct w:val="0"/>
              <w:spacing w:before="4"/>
              <w:ind w:left="0"/>
              <w:rPr>
                <w:b/>
                <w:bCs/>
                <w:sz w:val="22"/>
                <w:szCs w:val="22"/>
              </w:rPr>
            </w:pPr>
          </w:p>
          <w:p w14:paraId="3D697587" w14:textId="77777777" w:rsidR="000F7C76" w:rsidRDefault="001C363C">
            <w:pPr>
              <w:pStyle w:val="TableParagraph"/>
              <w:kinsoku w:val="0"/>
              <w:overflowPunct w:val="0"/>
              <w:ind w:right="566"/>
            </w:pPr>
            <w:r>
              <w:t>Retrieve the contingency folder held within</w:t>
            </w:r>
            <w:r>
              <w:rPr>
                <w:spacing w:val="-16"/>
              </w:rPr>
              <w:t xml:space="preserve"> </w:t>
            </w:r>
            <w:r>
              <w:t>the Delphi office which</w:t>
            </w:r>
            <w:r>
              <w:rPr>
                <w:spacing w:val="-2"/>
              </w:rPr>
              <w:t xml:space="preserve"> </w:t>
            </w:r>
            <w:r>
              <w:t>contains:</w:t>
            </w:r>
          </w:p>
          <w:p w14:paraId="11CE9D14" w14:textId="77777777" w:rsidR="000F7C76" w:rsidRDefault="001C363C">
            <w:pPr>
              <w:pStyle w:val="TableParagraph"/>
              <w:numPr>
                <w:ilvl w:val="0"/>
                <w:numId w:val="8"/>
              </w:numPr>
              <w:tabs>
                <w:tab w:val="left" w:pos="825"/>
              </w:tabs>
              <w:kinsoku w:val="0"/>
              <w:overflowPunct w:val="0"/>
              <w:ind w:right="411"/>
            </w:pPr>
            <w:r>
              <w:t>Paper case files with blank case notes</w:t>
            </w:r>
            <w:r>
              <w:rPr>
                <w:spacing w:val="-18"/>
              </w:rPr>
              <w:t xml:space="preserve"> </w:t>
            </w:r>
            <w:r>
              <w:t>and assessment</w:t>
            </w:r>
            <w:r>
              <w:rPr>
                <w:spacing w:val="-2"/>
              </w:rPr>
              <w:t xml:space="preserve"> </w:t>
            </w:r>
            <w:r>
              <w:t>documents</w:t>
            </w:r>
          </w:p>
        </w:tc>
      </w:tr>
      <w:tr w:rsidR="000F7C76" w14:paraId="60FC3A03" w14:textId="77777777">
        <w:trPr>
          <w:trHeight w:val="87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DB5CAD2" w14:textId="77777777" w:rsidR="000F7C76" w:rsidRDefault="001C363C">
            <w:pPr>
              <w:pStyle w:val="TableParagraph"/>
              <w:kinsoku w:val="0"/>
              <w:overflowPunct w:val="0"/>
              <w:spacing w:line="290" w:lineRule="exact"/>
              <w:ind w:left="107"/>
            </w:pPr>
            <w:r>
              <w:rPr>
                <w:u w:val="single" w:color="000000"/>
              </w:rPr>
              <w:t>RECOVERY</w:t>
            </w:r>
            <w:r>
              <w:rPr>
                <w:spacing w:val="-9"/>
                <w:u w:val="single" w:color="000000"/>
              </w:rPr>
              <w:t xml:space="preserve"> </w:t>
            </w:r>
            <w:r>
              <w:rPr>
                <w:u w:val="single" w:color="000000"/>
              </w:rPr>
              <w:t>TEAM:</w:t>
            </w:r>
          </w:p>
          <w:p w14:paraId="7232CC7A" w14:textId="77777777" w:rsidR="000F7C76" w:rsidRDefault="001C363C">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21DB5DA2" w14:textId="77777777" w:rsidR="000F7C76" w:rsidRDefault="001C363C">
            <w:pPr>
              <w:pStyle w:val="TableParagraph"/>
              <w:kinsoku w:val="0"/>
              <w:overflowPunct w:val="0"/>
              <w:ind w:right="101"/>
            </w:pPr>
            <w:r>
              <w:t>Inform ALL staff to record all patient contact</w:t>
            </w:r>
            <w:r>
              <w:rPr>
                <w:spacing w:val="-18"/>
              </w:rPr>
              <w:t xml:space="preserve"> </w:t>
            </w:r>
            <w:r>
              <w:t>notes in designated note pads.</w:t>
            </w:r>
          </w:p>
          <w:p w14:paraId="77A3C652" w14:textId="77777777" w:rsidR="000F7C76" w:rsidRDefault="001C363C">
            <w:pPr>
              <w:pStyle w:val="TableParagraph"/>
              <w:kinsoku w:val="0"/>
              <w:overflowPunct w:val="0"/>
              <w:ind w:left="2778"/>
              <w:rPr>
                <w:sz w:val="20"/>
                <w:szCs w:val="20"/>
              </w:rPr>
            </w:pPr>
            <w:r>
              <w:rPr>
                <w:noProof/>
                <w:sz w:val="20"/>
                <w:szCs w:val="20"/>
              </w:rPr>
              <w:drawing>
                <wp:inline distT="0" distB="0" distL="0" distR="0" wp14:anchorId="7BC1B49C" wp14:editId="513AB896">
                  <wp:extent cx="151130" cy="1670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482E5822" w14:textId="77777777">
        <w:trPr>
          <w:trHeight w:val="437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74A799A" w14:textId="77777777" w:rsidR="000F7C76" w:rsidRDefault="001C363C">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0F27F419" w14:textId="77777777" w:rsidR="000F7C76" w:rsidRDefault="001C363C">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0ACC0CD2" w14:textId="77777777" w:rsidR="000F7C76" w:rsidRDefault="001C363C">
            <w:pPr>
              <w:pStyle w:val="TableParagraph"/>
              <w:kinsoku w:val="0"/>
              <w:overflowPunct w:val="0"/>
              <w:spacing w:before="1" w:after="54"/>
              <w:ind w:right="163"/>
              <w:rPr>
                <w:color w:val="000000"/>
              </w:rPr>
            </w:pPr>
            <w:r>
              <w:t>Inform ALL staff to scan all paper documents</w:t>
            </w:r>
            <w:r>
              <w:rPr>
                <w:spacing w:val="-20"/>
              </w:rPr>
              <w:t xml:space="preserve"> </w:t>
            </w:r>
            <w:r>
              <w:t>onto the system, update patient records, and destroy paper notes in line with the Information Governance Policy which can be found</w:t>
            </w:r>
            <w:r>
              <w:rPr>
                <w:spacing w:val="-4"/>
              </w:rPr>
              <w:t xml:space="preserve"> </w:t>
            </w:r>
            <w:r>
              <w:rPr>
                <w:color w:val="0000FF"/>
                <w:u w:val="single"/>
              </w:rPr>
              <w:t>here</w:t>
            </w:r>
            <w:r>
              <w:rPr>
                <w:color w:val="000000"/>
              </w:rPr>
              <w:t>.</w:t>
            </w:r>
          </w:p>
          <w:p w14:paraId="51148E6F" w14:textId="77777777" w:rsidR="000F7C76" w:rsidRDefault="001C363C">
            <w:pPr>
              <w:pStyle w:val="TableParagraph"/>
              <w:kinsoku w:val="0"/>
              <w:overflowPunct w:val="0"/>
              <w:ind w:left="2819"/>
              <w:rPr>
                <w:sz w:val="20"/>
                <w:szCs w:val="20"/>
              </w:rPr>
            </w:pPr>
            <w:r>
              <w:rPr>
                <w:noProof/>
                <w:sz w:val="20"/>
                <w:szCs w:val="20"/>
              </w:rPr>
              <w:drawing>
                <wp:inline distT="0" distB="0" distL="0" distR="0" wp14:anchorId="54C82C55" wp14:editId="1E598A8E">
                  <wp:extent cx="151130" cy="1670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1CA9105E" w14:textId="77777777" w:rsidR="000F7C76" w:rsidRDefault="001C363C">
            <w:pPr>
              <w:pStyle w:val="TableParagraph"/>
              <w:kinsoku w:val="0"/>
              <w:overflowPunct w:val="0"/>
              <w:ind w:right="155"/>
            </w:pPr>
            <w:r>
              <w:t>Once transcribed onto System One, the name</w:t>
            </w:r>
            <w:r>
              <w:rPr>
                <w:spacing w:val="-17"/>
              </w:rPr>
              <w:t xml:space="preserve"> </w:t>
            </w:r>
            <w:r>
              <w:t>and date of the transcript must be identifiable and written on the</w:t>
            </w:r>
            <w:r>
              <w:rPr>
                <w:spacing w:val="-3"/>
              </w:rPr>
              <w:t xml:space="preserve"> </w:t>
            </w:r>
            <w:r>
              <w:t>forms.</w:t>
            </w:r>
          </w:p>
          <w:p w14:paraId="1CE5AA09" w14:textId="77777777" w:rsidR="000F7C76" w:rsidRDefault="000F7C76">
            <w:pPr>
              <w:pStyle w:val="TableParagraph"/>
              <w:kinsoku w:val="0"/>
              <w:overflowPunct w:val="0"/>
              <w:spacing w:before="4"/>
              <w:ind w:left="0"/>
              <w:rPr>
                <w:b/>
                <w:bCs/>
                <w:sz w:val="22"/>
                <w:szCs w:val="22"/>
              </w:rPr>
            </w:pPr>
          </w:p>
          <w:p w14:paraId="31B8E47A" w14:textId="77777777" w:rsidR="000F7C76" w:rsidRDefault="001C363C">
            <w:pPr>
              <w:pStyle w:val="TableParagraph"/>
              <w:kinsoku w:val="0"/>
              <w:overflowPunct w:val="0"/>
              <w:spacing w:before="1"/>
              <w:ind w:right="592"/>
            </w:pPr>
            <w:r>
              <w:t>All medications recorded and reconciled on System One to ensure continuity and safety</w:t>
            </w:r>
            <w:r>
              <w:rPr>
                <w:spacing w:val="-14"/>
              </w:rPr>
              <w:t xml:space="preserve"> </w:t>
            </w:r>
            <w:r>
              <w:t>of prescribing and dispensing</w:t>
            </w:r>
            <w:r>
              <w:rPr>
                <w:spacing w:val="-6"/>
              </w:rPr>
              <w:t xml:space="preserve"> </w:t>
            </w:r>
            <w:r>
              <w:t>medications.</w:t>
            </w:r>
          </w:p>
          <w:p w14:paraId="1D21E18E" w14:textId="77777777" w:rsidR="000F7C76" w:rsidRDefault="001C363C">
            <w:pPr>
              <w:pStyle w:val="TableParagraph"/>
              <w:kinsoku w:val="0"/>
              <w:overflowPunct w:val="0"/>
              <w:ind w:left="2830"/>
              <w:rPr>
                <w:sz w:val="20"/>
                <w:szCs w:val="20"/>
              </w:rPr>
            </w:pPr>
            <w:r>
              <w:rPr>
                <w:noProof/>
                <w:sz w:val="20"/>
                <w:szCs w:val="20"/>
              </w:rPr>
              <w:drawing>
                <wp:inline distT="0" distB="0" distL="0" distR="0" wp14:anchorId="6C251C9C" wp14:editId="66C78142">
                  <wp:extent cx="151130" cy="1670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37D6D822" w14:textId="77777777" w:rsidR="000F7C76" w:rsidRDefault="001C363C">
            <w:pPr>
              <w:pStyle w:val="TableParagraph"/>
              <w:kinsoku w:val="0"/>
              <w:overflowPunct w:val="0"/>
              <w:spacing w:before="10" w:line="290" w:lineRule="exact"/>
              <w:ind w:right="877"/>
            </w:pPr>
            <w:r>
              <w:t>Debrief meeting scheduled, outlining</w:t>
            </w:r>
            <w:r>
              <w:rPr>
                <w:spacing w:val="-25"/>
              </w:rPr>
              <w:t xml:space="preserve"> </w:t>
            </w:r>
            <w:r>
              <w:t>further actions and lessons</w:t>
            </w:r>
            <w:r>
              <w:rPr>
                <w:spacing w:val="-4"/>
              </w:rPr>
              <w:t xml:space="preserve"> </w:t>
            </w:r>
            <w:r>
              <w:t>learnt.</w:t>
            </w:r>
          </w:p>
        </w:tc>
      </w:tr>
    </w:tbl>
    <w:p w14:paraId="34F7EAA4" w14:textId="77777777" w:rsidR="000F7C76" w:rsidRDefault="000F7C76">
      <w:pPr>
        <w:pStyle w:val="BodyText"/>
        <w:kinsoku w:val="0"/>
        <w:overflowPunct w:val="0"/>
        <w:spacing w:before="10" w:after="1"/>
        <w:rPr>
          <w:sz w:val="23"/>
          <w:szCs w:val="23"/>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399715B1"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25F16AB3" w14:textId="77777777" w:rsidR="000F7C76" w:rsidRDefault="001C363C">
            <w:pPr>
              <w:pStyle w:val="TableParagraph"/>
              <w:kinsoku w:val="0"/>
              <w:overflowPunct w:val="0"/>
              <w:spacing w:before="1" w:line="271" w:lineRule="exact"/>
              <w:ind w:left="3461" w:right="3454"/>
              <w:jc w:val="center"/>
              <w:rPr>
                <w:b/>
                <w:bCs/>
                <w:color w:val="FFFFFF"/>
              </w:rPr>
            </w:pPr>
            <w:r>
              <w:rPr>
                <w:b/>
                <w:bCs/>
                <w:color w:val="FFFFFF"/>
              </w:rPr>
              <w:t>DURING</w:t>
            </w:r>
          </w:p>
        </w:tc>
      </w:tr>
      <w:tr w:rsidR="000F7C76" w14:paraId="3C5943EB"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7427F7C5" w14:textId="77777777" w:rsidR="000F7C76" w:rsidRDefault="001C363C">
            <w:pPr>
              <w:pStyle w:val="TableParagraph"/>
              <w:kinsoku w:val="0"/>
              <w:overflowPunct w:val="0"/>
              <w:spacing w:before="1" w:line="271" w:lineRule="exact"/>
              <w:ind w:left="3461" w:right="3456"/>
              <w:jc w:val="center"/>
              <w:rPr>
                <w:b/>
                <w:bCs/>
              </w:rPr>
            </w:pPr>
            <w:r>
              <w:rPr>
                <w:b/>
                <w:bCs/>
              </w:rPr>
              <w:t>Staff shortages</w:t>
            </w:r>
            <w:r>
              <w:rPr>
                <w:b/>
                <w:bCs/>
                <w:spacing w:val="-12"/>
              </w:rPr>
              <w:t xml:space="preserve"> </w:t>
            </w:r>
            <w:r>
              <w:rPr>
                <w:b/>
                <w:bCs/>
              </w:rPr>
              <w:t>(&gt;30%)</w:t>
            </w:r>
          </w:p>
        </w:tc>
      </w:tr>
      <w:tr w:rsidR="000F7C76" w14:paraId="5A9D18C0" w14:textId="77777777">
        <w:trPr>
          <w:trHeight w:val="233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78F51E2" w14:textId="77777777" w:rsidR="000F7C76" w:rsidRDefault="001C363C">
            <w:pPr>
              <w:pStyle w:val="TableParagraph"/>
              <w:kinsoku w:val="0"/>
              <w:overflowPunct w:val="0"/>
              <w:spacing w:line="290" w:lineRule="exact"/>
              <w:ind w:left="107"/>
            </w:pPr>
            <w:r>
              <w:rPr>
                <w:u w:val="single" w:color="000000"/>
              </w:rPr>
              <w:t>STAFF</w:t>
            </w:r>
            <w:r>
              <w:rPr>
                <w:spacing w:val="-4"/>
                <w:u w:val="single" w:color="000000"/>
              </w:rPr>
              <w:t xml:space="preserve"> </w:t>
            </w:r>
            <w:r>
              <w:rPr>
                <w:u w:val="single" w:color="000000"/>
              </w:rPr>
              <w:t>MEMBER:</w:t>
            </w:r>
          </w:p>
          <w:p w14:paraId="604517D4" w14:textId="77777777" w:rsidR="000F7C76" w:rsidRDefault="001C363C">
            <w:pPr>
              <w:pStyle w:val="TableParagraph"/>
              <w:kinsoku w:val="0"/>
              <w:overflowPunct w:val="0"/>
              <w:spacing w:before="1"/>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55AFF9DB" w14:textId="77777777" w:rsidR="000F7C76" w:rsidRDefault="001C363C">
            <w:pPr>
              <w:pStyle w:val="TableParagraph"/>
              <w:kinsoku w:val="0"/>
              <w:overflowPunct w:val="0"/>
              <w:spacing w:after="17"/>
              <w:ind w:right="125"/>
            </w:pPr>
            <w:r>
              <w:t>There must always be at least One qualified</w:t>
            </w:r>
            <w:r>
              <w:rPr>
                <w:spacing w:val="-25"/>
              </w:rPr>
              <w:t xml:space="preserve"> </w:t>
            </w:r>
            <w:r>
              <w:t>nurse and two other staff within the</w:t>
            </w:r>
            <w:r>
              <w:rPr>
                <w:spacing w:val="-6"/>
              </w:rPr>
              <w:t xml:space="preserve"> </w:t>
            </w:r>
            <w:r>
              <w:t>building.</w:t>
            </w:r>
          </w:p>
          <w:p w14:paraId="5B11183B"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0EB6B318" wp14:editId="12016BB3">
                  <wp:extent cx="151130" cy="1670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39DB68D3" w14:textId="77777777" w:rsidR="000F7C76" w:rsidRDefault="001C363C">
            <w:pPr>
              <w:pStyle w:val="TableParagraph"/>
              <w:kinsoku w:val="0"/>
              <w:overflowPunct w:val="0"/>
              <w:spacing w:before="10" w:after="55"/>
              <w:ind w:right="109"/>
            </w:pPr>
            <w:r>
              <w:t>Several people have not attended for shift, or I know that several staff will be unable to attend</w:t>
            </w:r>
            <w:r>
              <w:rPr>
                <w:spacing w:val="-21"/>
              </w:rPr>
              <w:t xml:space="preserve"> </w:t>
            </w:r>
            <w:r>
              <w:t>for their planned</w:t>
            </w:r>
            <w:r>
              <w:rPr>
                <w:spacing w:val="-4"/>
              </w:rPr>
              <w:t xml:space="preserve"> </w:t>
            </w:r>
            <w:r>
              <w:t>shift.</w:t>
            </w:r>
          </w:p>
          <w:p w14:paraId="315134E1"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5B8D6C8C" wp14:editId="5B8A0B61">
                  <wp:extent cx="151130" cy="1670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1366677E" w14:textId="77777777" w:rsidR="000F7C76" w:rsidRDefault="001C363C">
            <w:pPr>
              <w:pStyle w:val="TableParagraph"/>
              <w:kinsoku w:val="0"/>
              <w:overflowPunct w:val="0"/>
              <w:spacing w:line="244" w:lineRule="exact"/>
            </w:pPr>
            <w:r>
              <w:t>Contact Service</w:t>
            </w:r>
            <w:r>
              <w:rPr>
                <w:spacing w:val="-8"/>
              </w:rPr>
              <w:t xml:space="preserve"> </w:t>
            </w:r>
            <w:r>
              <w:t>Manager</w:t>
            </w:r>
          </w:p>
        </w:tc>
      </w:tr>
    </w:tbl>
    <w:p w14:paraId="57CB5EA2" w14:textId="77777777" w:rsidR="000F7C76" w:rsidRDefault="000F7C76">
      <w:pPr>
        <w:rPr>
          <w:b/>
          <w:bCs/>
          <w:sz w:val="23"/>
          <w:szCs w:val="23"/>
        </w:rPr>
        <w:sectPr w:rsidR="000F7C76">
          <w:pgSz w:w="11910" w:h="16840"/>
          <w:pgMar w:top="1380" w:right="440" w:bottom="860" w:left="740" w:header="709" w:footer="673" w:gutter="0"/>
          <w:cols w:space="720"/>
          <w:noEndnote/>
        </w:sectPr>
      </w:pPr>
    </w:p>
    <w:p w14:paraId="2FFA415F" w14:textId="77777777" w:rsidR="000F7C76" w:rsidRDefault="000F7C76">
      <w:pPr>
        <w:pStyle w:val="BodyText"/>
        <w:kinsoku w:val="0"/>
        <w:overflowPunct w:val="0"/>
        <w:rPr>
          <w:sz w:val="20"/>
          <w:szCs w:val="20"/>
        </w:rPr>
      </w:pPr>
    </w:p>
    <w:p w14:paraId="2EAAAF28" w14:textId="77777777" w:rsidR="000F7C76" w:rsidRDefault="000F7C76">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1823CA8E" w14:textId="77777777">
        <w:trPr>
          <w:trHeight w:val="286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50E5C9C" w14:textId="77777777" w:rsidR="000F7C76" w:rsidRDefault="000F7C76">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7303A6A8" w14:textId="77777777" w:rsidR="000F7C76" w:rsidRDefault="001C363C">
            <w:pPr>
              <w:pStyle w:val="TableParagraph"/>
              <w:numPr>
                <w:ilvl w:val="0"/>
                <w:numId w:val="7"/>
              </w:numPr>
              <w:tabs>
                <w:tab w:val="left" w:pos="825"/>
              </w:tabs>
              <w:kinsoku w:val="0"/>
              <w:overflowPunct w:val="0"/>
              <w:spacing w:before="1"/>
            </w:pPr>
            <w:r>
              <w:t>Joanna Clarke 0161</w:t>
            </w:r>
            <w:r>
              <w:rPr>
                <w:spacing w:val="-18"/>
              </w:rPr>
              <w:t xml:space="preserve"> </w:t>
            </w:r>
            <w:r>
              <w:t>8176087/07821302006</w:t>
            </w:r>
          </w:p>
          <w:p w14:paraId="6E1D8100" w14:textId="77777777" w:rsidR="000F7C76" w:rsidRDefault="001C363C">
            <w:pPr>
              <w:pStyle w:val="TableParagraph"/>
              <w:kinsoku w:val="0"/>
              <w:overflowPunct w:val="0"/>
              <w:ind w:left="2754"/>
              <w:rPr>
                <w:sz w:val="20"/>
                <w:szCs w:val="20"/>
              </w:rPr>
            </w:pPr>
            <w:r>
              <w:rPr>
                <w:noProof/>
                <w:sz w:val="20"/>
                <w:szCs w:val="20"/>
              </w:rPr>
              <w:drawing>
                <wp:inline distT="0" distB="0" distL="0" distR="0" wp14:anchorId="59E35DE1" wp14:editId="0295722F">
                  <wp:extent cx="142875" cy="1670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p>
          <w:p w14:paraId="7CEAD482" w14:textId="77777777" w:rsidR="000F7C76" w:rsidRDefault="001C363C">
            <w:pPr>
              <w:pStyle w:val="TableParagraph"/>
              <w:kinsoku w:val="0"/>
              <w:overflowPunct w:val="0"/>
              <w:ind w:right="207"/>
            </w:pPr>
            <w:r>
              <w:t xml:space="preserve">Contact </w:t>
            </w:r>
            <w:r>
              <w:rPr>
                <w:u w:val="single" w:color="000000"/>
              </w:rPr>
              <w:t>one</w:t>
            </w:r>
            <w:r>
              <w:t xml:space="preserve"> of the Recovery Team Leads who</w:t>
            </w:r>
            <w:r>
              <w:rPr>
                <w:spacing w:val="-18"/>
              </w:rPr>
              <w:t xml:space="preserve"> </w:t>
            </w:r>
            <w:r>
              <w:t>will pull together the rest of the Recovery</w:t>
            </w:r>
            <w:r>
              <w:rPr>
                <w:spacing w:val="-10"/>
              </w:rPr>
              <w:t xml:space="preserve"> </w:t>
            </w:r>
            <w:r>
              <w:t>Team.</w:t>
            </w:r>
          </w:p>
          <w:p w14:paraId="1E9AB55F" w14:textId="77777777" w:rsidR="003918EC" w:rsidRDefault="001C363C" w:rsidP="003918EC">
            <w:pPr>
              <w:pStyle w:val="TableParagraph"/>
              <w:numPr>
                <w:ilvl w:val="0"/>
                <w:numId w:val="12"/>
              </w:numPr>
              <w:tabs>
                <w:tab w:val="left" w:pos="825"/>
              </w:tabs>
              <w:kinsoku w:val="0"/>
              <w:overflowPunct w:val="0"/>
              <w:spacing w:after="34" w:line="292" w:lineRule="exact"/>
            </w:pPr>
            <w:r>
              <w:t>Claire Illingworth</w:t>
            </w:r>
            <w:r>
              <w:rPr>
                <w:spacing w:val="-16"/>
              </w:rPr>
              <w:t xml:space="preserve"> </w:t>
            </w:r>
            <w:r>
              <w:t>07834825408</w:t>
            </w:r>
            <w:r w:rsidR="003918EC">
              <w:t xml:space="preserve"> </w:t>
            </w:r>
          </w:p>
          <w:p w14:paraId="278BCCF9" w14:textId="4617EAE2" w:rsidR="003918EC" w:rsidRDefault="003918EC" w:rsidP="003918EC">
            <w:pPr>
              <w:pStyle w:val="TableParagraph"/>
              <w:numPr>
                <w:ilvl w:val="0"/>
                <w:numId w:val="12"/>
              </w:numPr>
              <w:tabs>
                <w:tab w:val="left" w:pos="825"/>
              </w:tabs>
              <w:kinsoku w:val="0"/>
              <w:overflowPunct w:val="0"/>
              <w:spacing w:after="34" w:line="292" w:lineRule="exact"/>
            </w:pPr>
            <w:r>
              <w:t xml:space="preserve">Tom Woodcock 07922887639 </w:t>
            </w:r>
          </w:p>
          <w:p w14:paraId="65728354" w14:textId="3943385C" w:rsidR="000F7C76" w:rsidRDefault="000F7C76" w:rsidP="003918EC">
            <w:pPr>
              <w:pStyle w:val="TableParagraph"/>
              <w:tabs>
                <w:tab w:val="left" w:pos="825"/>
              </w:tabs>
              <w:kinsoku w:val="0"/>
              <w:overflowPunct w:val="0"/>
              <w:spacing w:line="292" w:lineRule="exact"/>
              <w:ind w:left="825"/>
            </w:pPr>
          </w:p>
          <w:p w14:paraId="75251FDA"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3A4A28B3" wp14:editId="4A083AA3">
                  <wp:extent cx="151130" cy="158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p w14:paraId="2C43F571" w14:textId="77777777" w:rsidR="000F7C76" w:rsidRDefault="001C363C">
            <w:pPr>
              <w:pStyle w:val="TableParagraph"/>
              <w:kinsoku w:val="0"/>
              <w:overflowPunct w:val="0"/>
              <w:spacing w:before="20"/>
              <w:ind w:right="923"/>
            </w:pPr>
            <w:r>
              <w:t>Make a running log of events and follow</w:t>
            </w:r>
            <w:r>
              <w:rPr>
                <w:spacing w:val="-19"/>
              </w:rPr>
              <w:t xml:space="preserve"> </w:t>
            </w:r>
            <w:r>
              <w:t>the instructions of the Recovery</w:t>
            </w:r>
            <w:r>
              <w:rPr>
                <w:spacing w:val="-5"/>
              </w:rPr>
              <w:t xml:space="preserve"> </w:t>
            </w:r>
            <w:r>
              <w:t>Team.</w:t>
            </w:r>
          </w:p>
          <w:p w14:paraId="462BC4A5"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38BE675E" wp14:editId="7B90470E">
                  <wp:extent cx="151130" cy="1670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74C27E12" w14:textId="77777777">
        <w:trPr>
          <w:trHeight w:val="3794"/>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01E708B" w14:textId="77777777" w:rsidR="000F7C76" w:rsidRDefault="001C363C">
            <w:pPr>
              <w:pStyle w:val="TableParagraph"/>
              <w:kinsoku w:val="0"/>
              <w:overflowPunct w:val="0"/>
              <w:spacing w:before="1"/>
              <w:ind w:left="107"/>
              <w:jc w:val="both"/>
            </w:pPr>
            <w:r>
              <w:rPr>
                <w:u w:val="single" w:color="000000"/>
              </w:rPr>
              <w:t>RECOVERY TEAM</w:t>
            </w:r>
            <w:r>
              <w:rPr>
                <w:spacing w:val="-11"/>
                <w:u w:val="single" w:color="000000"/>
              </w:rPr>
              <w:t xml:space="preserve"> </w:t>
            </w:r>
            <w:r>
              <w:rPr>
                <w:u w:val="single" w:color="000000"/>
              </w:rPr>
              <w:t>LEAD:</w:t>
            </w:r>
          </w:p>
          <w:p w14:paraId="1AD05EDD" w14:textId="77777777" w:rsidR="000F7C76" w:rsidRDefault="001C363C">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46D3FA02" w14:textId="77777777" w:rsidR="000F7C76" w:rsidRDefault="001C363C">
            <w:pPr>
              <w:pStyle w:val="TableParagraph"/>
              <w:kinsoku w:val="0"/>
              <w:overflowPunct w:val="0"/>
              <w:spacing w:before="1"/>
              <w:ind w:right="186"/>
            </w:pPr>
            <w:r>
              <w:t>Take over the running log of events as part of</w:t>
            </w:r>
            <w:r>
              <w:rPr>
                <w:spacing w:val="-15"/>
              </w:rPr>
              <w:t xml:space="preserve"> </w:t>
            </w:r>
            <w:r>
              <w:t>the incident reporting</w:t>
            </w:r>
            <w:r>
              <w:rPr>
                <w:spacing w:val="-1"/>
              </w:rPr>
              <w:t xml:space="preserve"> </w:t>
            </w:r>
            <w:r>
              <w:t>process.</w:t>
            </w:r>
          </w:p>
          <w:p w14:paraId="4D2B01A2"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6902CFFB" wp14:editId="2BF1BF9A">
                  <wp:extent cx="151130" cy="1670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05EA74B4" w14:textId="77777777" w:rsidR="000F7C76" w:rsidRDefault="001C363C">
            <w:pPr>
              <w:pStyle w:val="TableParagraph"/>
              <w:kinsoku w:val="0"/>
              <w:overflowPunct w:val="0"/>
              <w:spacing w:before="35" w:line="291" w:lineRule="exact"/>
            </w:pPr>
            <w:r>
              <w:t>Convene the full Recovery</w:t>
            </w:r>
            <w:r>
              <w:rPr>
                <w:spacing w:val="-8"/>
              </w:rPr>
              <w:t xml:space="preserve"> </w:t>
            </w:r>
            <w:r>
              <w:t>Team</w:t>
            </w:r>
          </w:p>
          <w:p w14:paraId="0E8BD07F" w14:textId="77777777" w:rsidR="000F7C76" w:rsidRDefault="001C363C">
            <w:pPr>
              <w:pStyle w:val="TableParagraph"/>
              <w:numPr>
                <w:ilvl w:val="0"/>
                <w:numId w:val="6"/>
              </w:numPr>
              <w:tabs>
                <w:tab w:val="left" w:pos="825"/>
              </w:tabs>
              <w:kinsoku w:val="0"/>
              <w:overflowPunct w:val="0"/>
              <w:spacing w:line="293" w:lineRule="exact"/>
            </w:pPr>
            <w:r>
              <w:t>Emma Thornber</w:t>
            </w:r>
            <w:r>
              <w:rPr>
                <w:spacing w:val="-14"/>
              </w:rPr>
              <w:t xml:space="preserve"> </w:t>
            </w:r>
            <w:r>
              <w:t>07583511844</w:t>
            </w:r>
          </w:p>
          <w:p w14:paraId="24CA46F8" w14:textId="77777777" w:rsidR="000F7C76" w:rsidRDefault="001C363C">
            <w:pPr>
              <w:pStyle w:val="TableParagraph"/>
              <w:numPr>
                <w:ilvl w:val="0"/>
                <w:numId w:val="6"/>
              </w:numPr>
              <w:tabs>
                <w:tab w:val="left" w:pos="825"/>
              </w:tabs>
              <w:kinsoku w:val="0"/>
              <w:overflowPunct w:val="0"/>
              <w:spacing w:line="292" w:lineRule="exact"/>
            </w:pPr>
            <w:r>
              <w:t>Claire Illingworth</w:t>
            </w:r>
            <w:r>
              <w:rPr>
                <w:spacing w:val="-16"/>
              </w:rPr>
              <w:t xml:space="preserve"> </w:t>
            </w:r>
            <w:r>
              <w:t>07834825408</w:t>
            </w:r>
          </w:p>
          <w:p w14:paraId="7F115FB9" w14:textId="77777777" w:rsidR="000F7C76" w:rsidRDefault="001C363C">
            <w:pPr>
              <w:pStyle w:val="TableParagraph"/>
              <w:numPr>
                <w:ilvl w:val="0"/>
                <w:numId w:val="6"/>
              </w:numPr>
              <w:tabs>
                <w:tab w:val="left" w:pos="825"/>
              </w:tabs>
              <w:kinsoku w:val="0"/>
              <w:overflowPunct w:val="0"/>
              <w:spacing w:line="292" w:lineRule="exact"/>
            </w:pPr>
            <w:r>
              <w:t>Joanna Clarke</w:t>
            </w:r>
            <w:r>
              <w:rPr>
                <w:spacing w:val="-21"/>
              </w:rPr>
              <w:t xml:space="preserve"> </w:t>
            </w:r>
            <w:r>
              <w:t>07821302006/01618176087</w:t>
            </w:r>
          </w:p>
          <w:p w14:paraId="58922EEC" w14:textId="361B7441" w:rsidR="000F7C76" w:rsidRDefault="00846D10">
            <w:pPr>
              <w:pStyle w:val="TableParagraph"/>
              <w:numPr>
                <w:ilvl w:val="0"/>
                <w:numId w:val="6"/>
              </w:numPr>
              <w:tabs>
                <w:tab w:val="left" w:pos="825"/>
              </w:tabs>
              <w:kinsoku w:val="0"/>
              <w:overflowPunct w:val="0"/>
              <w:spacing w:after="35" w:line="293" w:lineRule="exact"/>
            </w:pPr>
            <w:r>
              <w:t>Andrea Bretherton</w:t>
            </w:r>
            <w:r w:rsidR="001C363C">
              <w:rPr>
                <w:spacing w:val="-13"/>
              </w:rPr>
              <w:t xml:space="preserve"> </w:t>
            </w:r>
            <w:r w:rsidR="001C363C">
              <w:t>01618176087</w:t>
            </w:r>
          </w:p>
          <w:p w14:paraId="7B1EF12B"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7450549A" wp14:editId="48CA9A18">
                  <wp:extent cx="151130" cy="1670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6D16EBDD" w14:textId="77777777" w:rsidR="000F7C76" w:rsidRDefault="001C363C">
            <w:pPr>
              <w:pStyle w:val="TableParagraph"/>
              <w:kinsoku w:val="0"/>
              <w:overflowPunct w:val="0"/>
              <w:ind w:right="864"/>
            </w:pPr>
            <w:r>
              <w:t>Inform appropriate Group Business Services Department.</w:t>
            </w:r>
          </w:p>
          <w:p w14:paraId="23637732" w14:textId="328F2638" w:rsidR="000F7C76" w:rsidRDefault="001C363C">
            <w:pPr>
              <w:pStyle w:val="TableParagraph"/>
              <w:numPr>
                <w:ilvl w:val="0"/>
                <w:numId w:val="6"/>
              </w:numPr>
              <w:tabs>
                <w:tab w:val="left" w:pos="825"/>
              </w:tabs>
              <w:kinsoku w:val="0"/>
              <w:overflowPunct w:val="0"/>
            </w:pPr>
            <w:r>
              <w:t xml:space="preserve">HR – </w:t>
            </w:r>
            <w:r w:rsidR="003918EC">
              <w:t>Sarah Edgar 07422076770</w:t>
            </w:r>
          </w:p>
          <w:p w14:paraId="39E08105"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1F867831" wp14:editId="04BDB1BE">
                  <wp:extent cx="151130" cy="1670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7FF1F557" w14:textId="77777777" w:rsidTr="00205E45">
        <w:trPr>
          <w:trHeight w:val="98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46B6FE6" w14:textId="77777777" w:rsidR="000F7C76" w:rsidRDefault="001C363C">
            <w:pPr>
              <w:pStyle w:val="TableParagraph"/>
              <w:kinsoku w:val="0"/>
              <w:overflowPunct w:val="0"/>
              <w:spacing w:line="290" w:lineRule="exact"/>
              <w:ind w:left="107"/>
            </w:pPr>
            <w:r>
              <w:rPr>
                <w:u w:val="single" w:color="000000"/>
              </w:rPr>
              <w:t>RECOVERY</w:t>
            </w:r>
            <w:r>
              <w:rPr>
                <w:spacing w:val="-9"/>
                <w:u w:val="single" w:color="000000"/>
              </w:rPr>
              <w:t xml:space="preserve"> </w:t>
            </w:r>
            <w:r>
              <w:rPr>
                <w:u w:val="single" w:color="000000"/>
              </w:rPr>
              <w:t>TEAM:</w:t>
            </w:r>
          </w:p>
          <w:p w14:paraId="08B0B209" w14:textId="77777777" w:rsidR="000F7C76" w:rsidRDefault="001C363C">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7DAAB0D3" w14:textId="77777777" w:rsidR="000F7C76" w:rsidRDefault="001C363C">
            <w:pPr>
              <w:pStyle w:val="TableParagraph"/>
              <w:kinsoku w:val="0"/>
              <w:overflowPunct w:val="0"/>
              <w:ind w:right="666"/>
            </w:pPr>
            <w:r>
              <w:t>Assess staffing cover options via the</w:t>
            </w:r>
            <w:r>
              <w:rPr>
                <w:spacing w:val="-19"/>
              </w:rPr>
              <w:t xml:space="preserve"> </w:t>
            </w:r>
            <w:r>
              <w:t>following means (in</w:t>
            </w:r>
            <w:r>
              <w:rPr>
                <w:spacing w:val="-3"/>
              </w:rPr>
              <w:t xml:space="preserve"> </w:t>
            </w:r>
            <w:r>
              <w:t>order).</w:t>
            </w:r>
          </w:p>
          <w:p w14:paraId="184E7947" w14:textId="77777777" w:rsidR="000F7C76" w:rsidRDefault="001C363C">
            <w:pPr>
              <w:pStyle w:val="TableParagraph"/>
              <w:numPr>
                <w:ilvl w:val="0"/>
                <w:numId w:val="5"/>
              </w:numPr>
              <w:tabs>
                <w:tab w:val="left" w:pos="825"/>
              </w:tabs>
              <w:kinsoku w:val="0"/>
              <w:overflowPunct w:val="0"/>
              <w:ind w:right="537"/>
            </w:pPr>
            <w:r>
              <w:t>Staff redeployment from other</w:t>
            </w:r>
            <w:r>
              <w:rPr>
                <w:spacing w:val="-12"/>
              </w:rPr>
              <w:t xml:space="preserve"> </w:t>
            </w:r>
            <w:r>
              <w:t>contracts, including SLT. Contact Claire Illingworth 07834825408 on or Louis Wild on 07428714499.</w:t>
            </w:r>
          </w:p>
          <w:p w14:paraId="158F5E8E" w14:textId="77777777" w:rsidR="000F7C76" w:rsidRDefault="001C363C">
            <w:pPr>
              <w:pStyle w:val="TableParagraph"/>
              <w:numPr>
                <w:ilvl w:val="0"/>
                <w:numId w:val="5"/>
              </w:numPr>
              <w:tabs>
                <w:tab w:val="left" w:pos="825"/>
              </w:tabs>
              <w:kinsoku w:val="0"/>
              <w:overflowPunct w:val="0"/>
              <w:spacing w:line="291" w:lineRule="exact"/>
            </w:pPr>
            <w:r>
              <w:t>HMP Manchester</w:t>
            </w:r>
            <w:r>
              <w:rPr>
                <w:spacing w:val="-13"/>
              </w:rPr>
              <w:t xml:space="preserve"> </w:t>
            </w:r>
            <w:r>
              <w:t>01618176087</w:t>
            </w:r>
          </w:p>
          <w:p w14:paraId="382B252F" w14:textId="77777777" w:rsidR="000F7C76" w:rsidRDefault="001C363C">
            <w:pPr>
              <w:pStyle w:val="TableParagraph"/>
              <w:numPr>
                <w:ilvl w:val="0"/>
                <w:numId w:val="5"/>
              </w:numPr>
              <w:tabs>
                <w:tab w:val="left" w:pos="825"/>
              </w:tabs>
              <w:kinsoku w:val="0"/>
              <w:overflowPunct w:val="0"/>
              <w:ind w:right="800"/>
              <w:jc w:val="both"/>
            </w:pPr>
            <w:r>
              <w:t>Bank staff contacted to cover shifts</w:t>
            </w:r>
            <w:r>
              <w:rPr>
                <w:spacing w:val="-14"/>
              </w:rPr>
              <w:t xml:space="preserve"> </w:t>
            </w:r>
            <w:r>
              <w:t>via 01253 205158 or the bank contact list directly.</w:t>
            </w:r>
          </w:p>
          <w:p w14:paraId="6A3E4D5F" w14:textId="77777777" w:rsidR="000F7C76" w:rsidRDefault="001C363C">
            <w:pPr>
              <w:pStyle w:val="TableParagraph"/>
              <w:numPr>
                <w:ilvl w:val="0"/>
                <w:numId w:val="5"/>
              </w:numPr>
              <w:tabs>
                <w:tab w:val="left" w:pos="825"/>
              </w:tabs>
              <w:kinsoku w:val="0"/>
              <w:overflowPunct w:val="0"/>
              <w:spacing w:line="291" w:lineRule="exact"/>
              <w:jc w:val="both"/>
            </w:pPr>
            <w:r>
              <w:t>Partners within the Group to be</w:t>
            </w:r>
            <w:r>
              <w:rPr>
                <w:spacing w:val="-15"/>
              </w:rPr>
              <w:t xml:space="preserve"> </w:t>
            </w:r>
            <w:r>
              <w:t>contacted</w:t>
            </w:r>
          </w:p>
          <w:p w14:paraId="732B126C" w14:textId="38B9F7BA" w:rsidR="000F7C76" w:rsidRDefault="001C363C">
            <w:pPr>
              <w:pStyle w:val="TableParagraph"/>
              <w:kinsoku w:val="0"/>
              <w:overflowPunct w:val="0"/>
              <w:ind w:left="825" w:right="853"/>
            </w:pPr>
            <w:r>
              <w:t xml:space="preserve">i.e. Acorn. Contact Sarah Tattersall on 07840885660 </w:t>
            </w:r>
          </w:p>
          <w:p w14:paraId="566E9C10" w14:textId="51617C0D" w:rsidR="000F7C76" w:rsidRDefault="001C363C">
            <w:pPr>
              <w:pStyle w:val="TableParagraph"/>
              <w:numPr>
                <w:ilvl w:val="0"/>
                <w:numId w:val="4"/>
              </w:numPr>
              <w:tabs>
                <w:tab w:val="left" w:pos="825"/>
              </w:tabs>
              <w:kinsoku w:val="0"/>
              <w:overflowPunct w:val="0"/>
              <w:ind w:right="103"/>
            </w:pPr>
            <w:r>
              <w:t>In the event of a staff shortage which cannot be rectified, inform GMMH and the SCH who will work closely with healthcare to identify if there is any capacity for support as part of the wider team approach in the event of urgent</w:t>
            </w:r>
            <w:r>
              <w:rPr>
                <w:spacing w:val="-4"/>
              </w:rPr>
              <w:t xml:space="preserve"> </w:t>
            </w:r>
            <w:r>
              <w:t>issues.</w:t>
            </w:r>
          </w:p>
          <w:p w14:paraId="624E11A6" w14:textId="1A4795FC" w:rsidR="003918EC" w:rsidRDefault="003918EC" w:rsidP="003918EC">
            <w:pPr>
              <w:pStyle w:val="TableParagraph"/>
              <w:numPr>
                <w:ilvl w:val="0"/>
                <w:numId w:val="4"/>
              </w:numPr>
              <w:tabs>
                <w:tab w:val="left" w:pos="825"/>
              </w:tabs>
              <w:kinsoku w:val="0"/>
              <w:overflowPunct w:val="0"/>
              <w:ind w:right="103"/>
            </w:pPr>
            <w:r>
              <w:t>GMMH Contacts</w:t>
            </w:r>
          </w:p>
          <w:p w14:paraId="2C50A1DD" w14:textId="77777777" w:rsidR="003918EC" w:rsidRPr="003918EC" w:rsidRDefault="003918EC" w:rsidP="003918EC">
            <w:pPr>
              <w:pStyle w:val="ListParagraph"/>
              <w:numPr>
                <w:ilvl w:val="0"/>
                <w:numId w:val="4"/>
              </w:numPr>
              <w:rPr>
                <w:rFonts w:ascii="Verdana" w:eastAsia="Times New Roman" w:hAnsi="Verdana" w:cs="Calibri"/>
              </w:rPr>
            </w:pPr>
            <w:r w:rsidRPr="003918EC">
              <w:rPr>
                <w:rFonts w:ascii="Verdana" w:eastAsia="Times New Roman" w:hAnsi="Verdana"/>
              </w:rPr>
              <w:t>Grace Crawford 0161 686 5964</w:t>
            </w:r>
          </w:p>
          <w:p w14:paraId="2C5E7341" w14:textId="530C8C54" w:rsidR="003918EC" w:rsidRPr="003918EC" w:rsidRDefault="003918EC" w:rsidP="003918EC">
            <w:pPr>
              <w:pStyle w:val="ListParagraph"/>
              <w:numPr>
                <w:ilvl w:val="0"/>
                <w:numId w:val="4"/>
              </w:numPr>
              <w:rPr>
                <w:rFonts w:ascii="Verdana" w:eastAsia="Times New Roman" w:hAnsi="Verdana"/>
              </w:rPr>
            </w:pPr>
            <w:r w:rsidRPr="003918EC">
              <w:rPr>
                <w:rFonts w:ascii="Verdana" w:eastAsia="Times New Roman" w:hAnsi="Verdana"/>
              </w:rPr>
              <w:t>Mark Ha</w:t>
            </w:r>
            <w:r>
              <w:rPr>
                <w:rFonts w:ascii="Verdana" w:eastAsia="Times New Roman" w:hAnsi="Verdana"/>
              </w:rPr>
              <w:t>y</w:t>
            </w:r>
            <w:r w:rsidRPr="003918EC">
              <w:rPr>
                <w:rFonts w:ascii="Verdana" w:eastAsia="Times New Roman" w:hAnsi="Verdana"/>
              </w:rPr>
              <w:t>den wright 0161 686 5969</w:t>
            </w:r>
          </w:p>
          <w:p w14:paraId="3E784188" w14:textId="77777777" w:rsidR="003918EC" w:rsidRPr="003918EC" w:rsidRDefault="003918EC" w:rsidP="003918EC">
            <w:pPr>
              <w:pStyle w:val="ListParagraph"/>
              <w:numPr>
                <w:ilvl w:val="0"/>
                <w:numId w:val="4"/>
              </w:numPr>
              <w:rPr>
                <w:rFonts w:ascii="Verdana" w:eastAsia="Times New Roman" w:hAnsi="Verdana"/>
              </w:rPr>
            </w:pPr>
            <w:r w:rsidRPr="003918EC">
              <w:rPr>
                <w:rFonts w:ascii="Verdana" w:eastAsia="Times New Roman" w:hAnsi="Verdana"/>
              </w:rPr>
              <w:t>Barton Moss SCH 0161 686 5900</w:t>
            </w:r>
          </w:p>
          <w:p w14:paraId="2676CBBC" w14:textId="77777777" w:rsidR="003918EC" w:rsidRPr="003918EC" w:rsidRDefault="003918EC" w:rsidP="003918EC">
            <w:pPr>
              <w:pStyle w:val="ListParagraph"/>
              <w:numPr>
                <w:ilvl w:val="0"/>
                <w:numId w:val="4"/>
              </w:numPr>
              <w:rPr>
                <w:rFonts w:ascii="Verdana" w:eastAsia="Times New Roman" w:hAnsi="Verdana"/>
              </w:rPr>
            </w:pPr>
            <w:r w:rsidRPr="003918EC">
              <w:rPr>
                <w:rFonts w:ascii="Verdana" w:eastAsia="Times New Roman" w:hAnsi="Verdana"/>
              </w:rPr>
              <w:t>Rebecca Gillham </w:t>
            </w:r>
            <w:r w:rsidRPr="003918EC">
              <w:rPr>
                <w:rStyle w:val="contentpasted0"/>
                <w:rFonts w:ascii="Verdana" w:eastAsia="Times New Roman" w:hAnsi="Verdana"/>
                <w:shd w:val="clear" w:color="auto" w:fill="FFFFFF"/>
              </w:rPr>
              <w:t>01744 606 910</w:t>
            </w:r>
          </w:p>
          <w:p w14:paraId="3672B028" w14:textId="064C7630" w:rsidR="003918EC" w:rsidRPr="003918EC" w:rsidRDefault="003918EC" w:rsidP="003918EC">
            <w:pPr>
              <w:pStyle w:val="ListParagraph"/>
              <w:numPr>
                <w:ilvl w:val="0"/>
                <w:numId w:val="4"/>
              </w:numPr>
              <w:rPr>
                <w:rFonts w:ascii="Verdana" w:eastAsia="Times New Roman" w:hAnsi="Verdana"/>
              </w:rPr>
            </w:pPr>
            <w:r>
              <w:rPr>
                <w:rStyle w:val="contentpasted0"/>
                <w:rFonts w:ascii="Verdana" w:eastAsia="Times New Roman" w:hAnsi="Verdana"/>
                <w:shd w:val="clear" w:color="auto" w:fill="FFFFFF"/>
              </w:rPr>
              <w:lastRenderedPageBreak/>
              <w:t>M</w:t>
            </w:r>
            <w:r w:rsidRPr="003918EC">
              <w:rPr>
                <w:rStyle w:val="contentpasted0"/>
                <w:rFonts w:ascii="Verdana" w:eastAsia="Times New Roman" w:hAnsi="Verdana"/>
                <w:shd w:val="clear" w:color="auto" w:fill="FFFFFF"/>
              </w:rPr>
              <w:t>arydale Lodge </w:t>
            </w:r>
            <w:r w:rsidRPr="003918EC">
              <w:rPr>
                <w:rStyle w:val="contentpasted1"/>
                <w:rFonts w:ascii="Verdana" w:eastAsia="Times New Roman" w:hAnsi="Verdana" w:cs="Open Sans"/>
                <w:shd w:val="clear" w:color="auto" w:fill="FFFFFF"/>
              </w:rPr>
              <w:t>01744 24040</w:t>
            </w:r>
          </w:p>
          <w:p w14:paraId="330FFF32" w14:textId="77777777" w:rsidR="003918EC" w:rsidRDefault="003918EC" w:rsidP="003918EC">
            <w:pPr>
              <w:pStyle w:val="TableParagraph"/>
              <w:tabs>
                <w:tab w:val="left" w:pos="825"/>
              </w:tabs>
              <w:kinsoku w:val="0"/>
              <w:overflowPunct w:val="0"/>
              <w:ind w:right="103"/>
            </w:pPr>
          </w:p>
          <w:p w14:paraId="6C660221" w14:textId="77777777" w:rsidR="000F7C76" w:rsidRDefault="000F7C76">
            <w:pPr>
              <w:pStyle w:val="TableParagraph"/>
              <w:kinsoku w:val="0"/>
              <w:overflowPunct w:val="0"/>
              <w:spacing w:before="5"/>
              <w:ind w:left="0"/>
              <w:rPr>
                <w:b/>
                <w:bCs/>
                <w:sz w:val="2"/>
                <w:szCs w:val="2"/>
              </w:rPr>
            </w:pPr>
          </w:p>
          <w:p w14:paraId="206C908B" w14:textId="77777777" w:rsidR="000F7C76" w:rsidRDefault="001C363C">
            <w:pPr>
              <w:pStyle w:val="TableParagraph"/>
              <w:kinsoku w:val="0"/>
              <w:overflowPunct w:val="0"/>
              <w:ind w:left="2903"/>
              <w:rPr>
                <w:sz w:val="20"/>
                <w:szCs w:val="20"/>
              </w:rPr>
            </w:pPr>
            <w:r>
              <w:rPr>
                <w:noProof/>
                <w:sz w:val="20"/>
                <w:szCs w:val="20"/>
              </w:rPr>
              <w:drawing>
                <wp:inline distT="0" distB="0" distL="0" distR="0" wp14:anchorId="7C587380" wp14:editId="6853FF84">
                  <wp:extent cx="142875" cy="15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p>
        </w:tc>
      </w:tr>
      <w:tr w:rsidR="00205E45" w14:paraId="636A3FFC" w14:textId="77777777" w:rsidTr="0093250D">
        <w:trPr>
          <w:trHeight w:val="8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4215377" w14:textId="77777777" w:rsidR="00205E45" w:rsidRDefault="00205E45" w:rsidP="0093250D">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2D8BCBCE" w14:textId="77777777" w:rsidR="00205E45" w:rsidRDefault="00205E45" w:rsidP="00205E45">
            <w:pPr>
              <w:pStyle w:val="TableParagraph"/>
              <w:numPr>
                <w:ilvl w:val="0"/>
                <w:numId w:val="3"/>
              </w:numPr>
              <w:tabs>
                <w:tab w:val="left" w:pos="825"/>
              </w:tabs>
              <w:kinsoku w:val="0"/>
              <w:overflowPunct w:val="0"/>
              <w:spacing w:before="3" w:line="237" w:lineRule="auto"/>
              <w:ind w:right="206"/>
            </w:pPr>
            <w:r>
              <w:t>Work with the HR team to establish</w:t>
            </w:r>
            <w:r>
              <w:rPr>
                <w:spacing w:val="-15"/>
              </w:rPr>
              <w:t xml:space="preserve"> </w:t>
            </w:r>
            <w:r>
              <w:t>support required for the</w:t>
            </w:r>
            <w:r>
              <w:rPr>
                <w:spacing w:val="-3"/>
              </w:rPr>
              <w:t xml:space="preserve"> </w:t>
            </w:r>
            <w:r>
              <w:t>workforce.</w:t>
            </w:r>
          </w:p>
          <w:p w14:paraId="671673ED" w14:textId="77777777" w:rsidR="00205E45" w:rsidRDefault="00205E45" w:rsidP="0093250D">
            <w:pPr>
              <w:pStyle w:val="TableParagraph"/>
              <w:kinsoku w:val="0"/>
              <w:overflowPunct w:val="0"/>
              <w:spacing w:line="248" w:lineRule="exact"/>
              <w:ind w:left="2902"/>
              <w:rPr>
                <w:position w:val="-5"/>
                <w:sz w:val="20"/>
                <w:szCs w:val="20"/>
              </w:rPr>
            </w:pPr>
            <w:r>
              <w:rPr>
                <w:noProof/>
                <w:position w:val="-5"/>
                <w:sz w:val="20"/>
                <w:szCs w:val="20"/>
              </w:rPr>
              <w:drawing>
                <wp:inline distT="0" distB="0" distL="0" distR="0" wp14:anchorId="4214A80F" wp14:editId="2D80227D">
                  <wp:extent cx="151130" cy="158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r>
      <w:tr w:rsidR="00205E45" w14:paraId="2A315849" w14:textId="77777777" w:rsidTr="0093250D">
        <w:trPr>
          <w:trHeight w:val="1166"/>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E258E2B" w14:textId="77777777" w:rsidR="00205E45" w:rsidRDefault="00205E45" w:rsidP="0093250D">
            <w:pPr>
              <w:pStyle w:val="TableParagraph"/>
              <w:kinsoku w:val="0"/>
              <w:overflowPunct w:val="0"/>
              <w:spacing w:line="290" w:lineRule="exact"/>
              <w:ind w:left="107"/>
            </w:pPr>
            <w:r>
              <w:rPr>
                <w:u w:val="single" w:color="000000"/>
              </w:rPr>
              <w:t>RECOVERY TEAM</w:t>
            </w:r>
            <w:r>
              <w:rPr>
                <w:spacing w:val="-11"/>
                <w:u w:val="single" w:color="000000"/>
              </w:rPr>
              <w:t xml:space="preserve"> </w:t>
            </w:r>
            <w:r>
              <w:rPr>
                <w:u w:val="single" w:color="000000"/>
              </w:rPr>
              <w:t>LEAD:</w:t>
            </w:r>
          </w:p>
          <w:p w14:paraId="01CC0FD8" w14:textId="77777777" w:rsidR="00205E45" w:rsidRDefault="00205E45" w:rsidP="0093250D">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0C888DA4" w14:textId="77777777" w:rsidR="00205E45" w:rsidRDefault="00205E45" w:rsidP="0093250D">
            <w:pPr>
              <w:pStyle w:val="TableParagraph"/>
              <w:kinsoku w:val="0"/>
              <w:overflowPunct w:val="0"/>
              <w:spacing w:after="28" w:line="290" w:lineRule="exact"/>
            </w:pPr>
            <w:r>
              <w:t>Resumption of service and communication to</w:t>
            </w:r>
            <w:r>
              <w:rPr>
                <w:spacing w:val="-14"/>
              </w:rPr>
              <w:t xml:space="preserve"> </w:t>
            </w:r>
            <w:r>
              <w:t>all.</w:t>
            </w:r>
          </w:p>
          <w:p w14:paraId="6DAE7A95" w14:textId="77777777" w:rsidR="00205E45" w:rsidRDefault="00205E45" w:rsidP="0093250D">
            <w:pPr>
              <w:pStyle w:val="TableParagraph"/>
              <w:kinsoku w:val="0"/>
              <w:overflowPunct w:val="0"/>
              <w:ind w:left="2853"/>
              <w:rPr>
                <w:sz w:val="20"/>
                <w:szCs w:val="20"/>
              </w:rPr>
            </w:pPr>
            <w:r>
              <w:rPr>
                <w:noProof/>
                <w:sz w:val="20"/>
                <w:szCs w:val="20"/>
              </w:rPr>
              <w:drawing>
                <wp:inline distT="0" distB="0" distL="0" distR="0" wp14:anchorId="27B7E37D" wp14:editId="549EF03A">
                  <wp:extent cx="151130" cy="1670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59A1AB31" w14:textId="77777777" w:rsidR="00205E45" w:rsidRDefault="00205E45" w:rsidP="0093250D">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bl>
    <w:p w14:paraId="005E0A70" w14:textId="77777777" w:rsidR="000F7C76" w:rsidRDefault="000F7C76">
      <w:pPr>
        <w:rPr>
          <w:b/>
          <w:bCs/>
          <w:sz w:val="17"/>
          <w:szCs w:val="17"/>
        </w:rPr>
        <w:sectPr w:rsidR="000F7C76">
          <w:pgSz w:w="11910" w:h="16840"/>
          <w:pgMar w:top="1380" w:right="440" w:bottom="860" w:left="740" w:header="709" w:footer="673" w:gutter="0"/>
          <w:cols w:space="720"/>
          <w:noEndnote/>
        </w:sectPr>
      </w:pPr>
    </w:p>
    <w:p w14:paraId="32C319AB" w14:textId="77777777" w:rsidR="000F7C76" w:rsidRDefault="000F7C76">
      <w:pPr>
        <w:pStyle w:val="BodyText"/>
        <w:kinsoku w:val="0"/>
        <w:overflowPunct w:val="0"/>
        <w:rPr>
          <w:sz w:val="20"/>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66F03C4D"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6EA5BA7D" w14:textId="77777777" w:rsidR="000F7C76" w:rsidRDefault="001C363C">
            <w:pPr>
              <w:pStyle w:val="TableParagraph"/>
              <w:kinsoku w:val="0"/>
              <w:overflowPunct w:val="0"/>
              <w:spacing w:line="270" w:lineRule="exact"/>
              <w:ind w:left="3461" w:right="3454"/>
              <w:jc w:val="center"/>
              <w:rPr>
                <w:b/>
                <w:bCs/>
                <w:color w:val="FFFFFF"/>
              </w:rPr>
            </w:pPr>
            <w:r>
              <w:rPr>
                <w:b/>
                <w:bCs/>
                <w:color w:val="FFFFFF"/>
              </w:rPr>
              <w:t>DURING</w:t>
            </w:r>
          </w:p>
        </w:tc>
      </w:tr>
      <w:tr w:rsidR="000F7C76" w14:paraId="0967D967"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29464F95" w14:textId="77777777" w:rsidR="000F7C76" w:rsidRDefault="001C363C">
            <w:pPr>
              <w:pStyle w:val="TableParagraph"/>
              <w:kinsoku w:val="0"/>
              <w:overflowPunct w:val="0"/>
              <w:spacing w:before="1" w:line="271" w:lineRule="exact"/>
              <w:ind w:left="3461" w:right="3457"/>
              <w:jc w:val="center"/>
              <w:rPr>
                <w:b/>
                <w:bCs/>
              </w:rPr>
            </w:pPr>
            <w:r>
              <w:rPr>
                <w:b/>
                <w:bCs/>
              </w:rPr>
              <w:t>Public Health</w:t>
            </w:r>
            <w:r>
              <w:rPr>
                <w:b/>
                <w:bCs/>
                <w:spacing w:val="-12"/>
              </w:rPr>
              <w:t xml:space="preserve"> </w:t>
            </w:r>
            <w:r>
              <w:rPr>
                <w:b/>
                <w:bCs/>
              </w:rPr>
              <w:t>Emergency</w:t>
            </w:r>
          </w:p>
        </w:tc>
      </w:tr>
      <w:tr w:rsidR="000F7C76" w14:paraId="7F3368B9" w14:textId="77777777">
        <w:trPr>
          <w:trHeight w:val="437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00C08D3" w14:textId="77777777" w:rsidR="000F7C76" w:rsidRDefault="001C363C">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18BB80A3" w14:textId="77777777" w:rsidR="000F7C76" w:rsidRDefault="001C363C">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6C42BBF6" w14:textId="77777777" w:rsidR="000F7C76" w:rsidRDefault="001C363C">
            <w:pPr>
              <w:pStyle w:val="TableParagraph"/>
              <w:kinsoku w:val="0"/>
              <w:overflowPunct w:val="0"/>
              <w:spacing w:before="1" w:after="56"/>
              <w:ind w:right="1051"/>
            </w:pPr>
            <w:r>
              <w:t>I have been made aware of a public</w:t>
            </w:r>
            <w:r>
              <w:rPr>
                <w:spacing w:val="-19"/>
              </w:rPr>
              <w:t xml:space="preserve"> </w:t>
            </w:r>
            <w:r>
              <w:t>health emergency (such as</w:t>
            </w:r>
            <w:r>
              <w:rPr>
                <w:spacing w:val="-2"/>
              </w:rPr>
              <w:t xml:space="preserve"> </w:t>
            </w:r>
            <w:r>
              <w:t>COVID-19).</w:t>
            </w:r>
          </w:p>
          <w:p w14:paraId="5731C8E6"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46043BDB" wp14:editId="2B790B1D">
                  <wp:extent cx="151130" cy="158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p w14:paraId="2BF4F533" w14:textId="77777777" w:rsidR="000F7C76" w:rsidRDefault="001C363C">
            <w:pPr>
              <w:pStyle w:val="TableParagraph"/>
              <w:kinsoku w:val="0"/>
              <w:overflowPunct w:val="0"/>
            </w:pPr>
            <w:r>
              <w:t>Contact Service</w:t>
            </w:r>
            <w:r>
              <w:rPr>
                <w:spacing w:val="-8"/>
              </w:rPr>
              <w:t xml:space="preserve"> </w:t>
            </w:r>
            <w:r>
              <w:t>Manager</w:t>
            </w:r>
          </w:p>
          <w:p w14:paraId="6F6F709A" w14:textId="77777777" w:rsidR="000F7C76" w:rsidRDefault="001C363C">
            <w:pPr>
              <w:pStyle w:val="TableParagraph"/>
              <w:numPr>
                <w:ilvl w:val="0"/>
                <w:numId w:val="2"/>
              </w:numPr>
              <w:tabs>
                <w:tab w:val="left" w:pos="825"/>
                <w:tab w:val="left" w:pos="2753"/>
              </w:tabs>
              <w:kinsoku w:val="0"/>
              <w:overflowPunct w:val="0"/>
              <w:spacing w:line="237" w:lineRule="auto"/>
              <w:ind w:right="1771"/>
              <w:rPr>
                <w:position w:val="2"/>
              </w:rPr>
            </w:pPr>
            <w:r>
              <w:t xml:space="preserve">Joanna Clarke 0161 8176087 / </w:t>
            </w:r>
            <w:r>
              <w:rPr>
                <w:spacing w:val="-1"/>
              </w:rPr>
              <w:t>07821302006</w:t>
            </w:r>
            <w:r>
              <w:rPr>
                <w:spacing w:val="-1"/>
              </w:rPr>
              <w:tab/>
            </w:r>
            <w:r>
              <w:rPr>
                <w:noProof/>
                <w:position w:val="2"/>
              </w:rPr>
              <w:drawing>
                <wp:inline distT="0" distB="0" distL="0" distR="0" wp14:anchorId="5DAC271C" wp14:editId="30653344">
                  <wp:extent cx="151130" cy="1670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213FC44D" w14:textId="77777777" w:rsidR="000F7C76" w:rsidRDefault="001C363C">
            <w:pPr>
              <w:pStyle w:val="TableParagraph"/>
              <w:kinsoku w:val="0"/>
              <w:overflowPunct w:val="0"/>
              <w:spacing w:before="229" w:line="291" w:lineRule="exact"/>
            </w:pPr>
            <w:r>
              <w:t xml:space="preserve">Contact </w:t>
            </w:r>
            <w:r>
              <w:rPr>
                <w:u w:val="single" w:color="000000"/>
              </w:rPr>
              <w:t>one</w:t>
            </w:r>
            <w:r>
              <w:t xml:space="preserve"> of the Recovery Team Lead’s who</w:t>
            </w:r>
            <w:r>
              <w:rPr>
                <w:spacing w:val="-17"/>
              </w:rPr>
              <w:t xml:space="preserve"> </w:t>
            </w:r>
            <w:r>
              <w:t>will</w:t>
            </w:r>
          </w:p>
          <w:p w14:paraId="265A774B" w14:textId="77777777" w:rsidR="000F7C76" w:rsidRDefault="001C363C">
            <w:pPr>
              <w:pStyle w:val="TableParagraph"/>
              <w:kinsoku w:val="0"/>
              <w:overflowPunct w:val="0"/>
              <w:spacing w:line="291" w:lineRule="exact"/>
            </w:pPr>
            <w:r>
              <w:t>pull together the rest of the Recovery</w:t>
            </w:r>
            <w:r>
              <w:rPr>
                <w:spacing w:val="-17"/>
              </w:rPr>
              <w:t xml:space="preserve"> </w:t>
            </w:r>
            <w:r>
              <w:t>Team.</w:t>
            </w:r>
          </w:p>
          <w:p w14:paraId="779F505C" w14:textId="77777777" w:rsidR="000F7C76" w:rsidRDefault="001C363C">
            <w:pPr>
              <w:pStyle w:val="TableParagraph"/>
              <w:numPr>
                <w:ilvl w:val="0"/>
                <w:numId w:val="2"/>
              </w:numPr>
              <w:tabs>
                <w:tab w:val="left" w:pos="825"/>
              </w:tabs>
              <w:kinsoku w:val="0"/>
              <w:overflowPunct w:val="0"/>
              <w:spacing w:before="1" w:line="292" w:lineRule="exact"/>
            </w:pPr>
            <w:r>
              <w:t>Emma Thornber</w:t>
            </w:r>
            <w:r>
              <w:rPr>
                <w:spacing w:val="-14"/>
              </w:rPr>
              <w:t xml:space="preserve"> </w:t>
            </w:r>
            <w:r>
              <w:t>07583511844</w:t>
            </w:r>
          </w:p>
          <w:p w14:paraId="35DACAA4" w14:textId="77777777" w:rsidR="000F7C76" w:rsidRDefault="001C363C">
            <w:pPr>
              <w:pStyle w:val="TableParagraph"/>
              <w:numPr>
                <w:ilvl w:val="0"/>
                <w:numId w:val="2"/>
              </w:numPr>
              <w:tabs>
                <w:tab w:val="left" w:pos="825"/>
              </w:tabs>
              <w:kinsoku w:val="0"/>
              <w:overflowPunct w:val="0"/>
              <w:spacing w:after="35" w:line="292" w:lineRule="exact"/>
            </w:pPr>
            <w:r>
              <w:t>Claire Illingworth</w:t>
            </w:r>
            <w:r>
              <w:rPr>
                <w:spacing w:val="-16"/>
              </w:rPr>
              <w:t xml:space="preserve"> </w:t>
            </w:r>
            <w:r>
              <w:t>07834825408</w:t>
            </w:r>
          </w:p>
          <w:p w14:paraId="259CBABD"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356C863B" wp14:editId="1F6646B3">
                  <wp:extent cx="151130" cy="1670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08B4B13E" w14:textId="77777777" w:rsidR="000F7C76" w:rsidRDefault="001C363C">
            <w:pPr>
              <w:pStyle w:val="TableParagraph"/>
              <w:kinsoku w:val="0"/>
              <w:overflowPunct w:val="0"/>
              <w:ind w:right="919"/>
            </w:pPr>
            <w:r>
              <w:t>Make a running log of events and follow</w:t>
            </w:r>
            <w:r>
              <w:rPr>
                <w:spacing w:val="-15"/>
              </w:rPr>
              <w:t xml:space="preserve"> </w:t>
            </w:r>
            <w:r>
              <w:t>the instructions of the Recovery</w:t>
            </w:r>
            <w:r>
              <w:rPr>
                <w:spacing w:val="-5"/>
              </w:rPr>
              <w:t xml:space="preserve"> </w:t>
            </w:r>
            <w:r>
              <w:t>Team.</w:t>
            </w:r>
          </w:p>
          <w:p w14:paraId="17003D11"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31B2FC86" wp14:editId="3A8E5CB3">
                  <wp:extent cx="151130" cy="1670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tc>
      </w:tr>
      <w:tr w:rsidR="000F7C76" w14:paraId="43DFDFA1" w14:textId="77777777">
        <w:trPr>
          <w:trHeight w:val="554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2458035" w14:textId="77777777" w:rsidR="000F7C76" w:rsidRDefault="001C363C">
            <w:pPr>
              <w:pStyle w:val="TableParagraph"/>
              <w:kinsoku w:val="0"/>
              <w:overflowPunct w:val="0"/>
              <w:spacing w:line="291" w:lineRule="exact"/>
              <w:ind w:left="107"/>
              <w:jc w:val="both"/>
            </w:pPr>
            <w:r>
              <w:rPr>
                <w:u w:val="single" w:color="000000"/>
              </w:rPr>
              <w:t>RECOVERY TEAM</w:t>
            </w:r>
            <w:r>
              <w:rPr>
                <w:spacing w:val="-11"/>
                <w:u w:val="single" w:color="000000"/>
              </w:rPr>
              <w:t xml:space="preserve"> </w:t>
            </w:r>
            <w:r>
              <w:rPr>
                <w:u w:val="single" w:color="000000"/>
              </w:rPr>
              <w:t>LEAD:</w:t>
            </w:r>
          </w:p>
          <w:p w14:paraId="6F546CF5" w14:textId="77777777" w:rsidR="000F7C76" w:rsidRDefault="001C363C">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14E4EF03" w14:textId="77777777" w:rsidR="000F7C76" w:rsidRDefault="001C363C">
            <w:pPr>
              <w:pStyle w:val="TableParagraph"/>
              <w:kinsoku w:val="0"/>
              <w:overflowPunct w:val="0"/>
              <w:ind w:right="186"/>
            </w:pPr>
            <w:r>
              <w:t>Take over the running log of events as part of</w:t>
            </w:r>
            <w:r>
              <w:rPr>
                <w:spacing w:val="-15"/>
              </w:rPr>
              <w:t xml:space="preserve"> </w:t>
            </w:r>
            <w:r>
              <w:t>the incident reporting</w:t>
            </w:r>
            <w:r>
              <w:rPr>
                <w:spacing w:val="-1"/>
              </w:rPr>
              <w:t xml:space="preserve"> </w:t>
            </w:r>
            <w:r>
              <w:t>process.</w:t>
            </w:r>
          </w:p>
          <w:p w14:paraId="2DB2113F" w14:textId="77777777" w:rsidR="000F7C76" w:rsidRDefault="001C363C">
            <w:pPr>
              <w:pStyle w:val="TableParagraph"/>
              <w:kinsoku w:val="0"/>
              <w:overflowPunct w:val="0"/>
              <w:ind w:left="2778"/>
              <w:rPr>
                <w:sz w:val="20"/>
                <w:szCs w:val="20"/>
              </w:rPr>
            </w:pPr>
            <w:r>
              <w:rPr>
                <w:noProof/>
                <w:sz w:val="20"/>
                <w:szCs w:val="20"/>
              </w:rPr>
              <w:drawing>
                <wp:inline distT="0" distB="0" distL="0" distR="0" wp14:anchorId="02870577" wp14:editId="10E94FD2">
                  <wp:extent cx="151130" cy="1670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234C587C" w14:textId="77777777" w:rsidR="000F7C76" w:rsidRDefault="001C363C">
            <w:pPr>
              <w:pStyle w:val="TableParagraph"/>
              <w:kinsoku w:val="0"/>
              <w:overflowPunct w:val="0"/>
              <w:spacing w:before="33" w:line="291" w:lineRule="exact"/>
            </w:pPr>
            <w:r>
              <w:t>Convene the full Recovery</w:t>
            </w:r>
            <w:r>
              <w:rPr>
                <w:spacing w:val="-8"/>
              </w:rPr>
              <w:t xml:space="preserve"> </w:t>
            </w:r>
            <w:r>
              <w:t>Team</w:t>
            </w:r>
          </w:p>
          <w:p w14:paraId="42EB422C" w14:textId="77777777" w:rsidR="000F7C76" w:rsidRDefault="001C363C">
            <w:pPr>
              <w:pStyle w:val="TableParagraph"/>
              <w:numPr>
                <w:ilvl w:val="0"/>
                <w:numId w:val="1"/>
              </w:numPr>
              <w:tabs>
                <w:tab w:val="left" w:pos="825"/>
              </w:tabs>
              <w:kinsoku w:val="0"/>
              <w:overflowPunct w:val="0"/>
              <w:spacing w:line="293" w:lineRule="exact"/>
            </w:pPr>
            <w:r>
              <w:t>Emma Thornber</w:t>
            </w:r>
            <w:r>
              <w:rPr>
                <w:spacing w:val="-14"/>
              </w:rPr>
              <w:t xml:space="preserve"> </w:t>
            </w:r>
            <w:r>
              <w:t>07583511844</w:t>
            </w:r>
          </w:p>
          <w:p w14:paraId="56566381" w14:textId="77777777" w:rsidR="000F7C76" w:rsidRDefault="001C363C">
            <w:pPr>
              <w:pStyle w:val="TableParagraph"/>
              <w:numPr>
                <w:ilvl w:val="0"/>
                <w:numId w:val="1"/>
              </w:numPr>
              <w:tabs>
                <w:tab w:val="left" w:pos="825"/>
              </w:tabs>
              <w:kinsoku w:val="0"/>
              <w:overflowPunct w:val="0"/>
              <w:spacing w:line="292" w:lineRule="exact"/>
            </w:pPr>
            <w:r>
              <w:t>Claire Illingworth</w:t>
            </w:r>
            <w:r>
              <w:rPr>
                <w:spacing w:val="-16"/>
              </w:rPr>
              <w:t xml:space="preserve"> </w:t>
            </w:r>
            <w:r>
              <w:t>07834825408</w:t>
            </w:r>
          </w:p>
          <w:p w14:paraId="4B343DAE" w14:textId="77777777" w:rsidR="000F7C76" w:rsidRDefault="001C363C">
            <w:pPr>
              <w:pStyle w:val="TableParagraph"/>
              <w:numPr>
                <w:ilvl w:val="0"/>
                <w:numId w:val="1"/>
              </w:numPr>
              <w:tabs>
                <w:tab w:val="left" w:pos="825"/>
              </w:tabs>
              <w:kinsoku w:val="0"/>
              <w:overflowPunct w:val="0"/>
              <w:spacing w:line="292" w:lineRule="exact"/>
            </w:pPr>
            <w:r>
              <w:t>Joanna Clarke</w:t>
            </w:r>
            <w:r>
              <w:rPr>
                <w:spacing w:val="-20"/>
              </w:rPr>
              <w:t xml:space="preserve"> </w:t>
            </w:r>
            <w:r>
              <w:t>07821302006/01618176087</w:t>
            </w:r>
          </w:p>
          <w:p w14:paraId="2E2F12AE" w14:textId="39FBF179" w:rsidR="000F7C76" w:rsidRDefault="003918EC">
            <w:pPr>
              <w:pStyle w:val="TableParagraph"/>
              <w:numPr>
                <w:ilvl w:val="0"/>
                <w:numId w:val="1"/>
              </w:numPr>
              <w:tabs>
                <w:tab w:val="left" w:pos="825"/>
              </w:tabs>
              <w:kinsoku w:val="0"/>
              <w:overflowPunct w:val="0"/>
              <w:spacing w:after="35" w:line="293" w:lineRule="exact"/>
            </w:pPr>
            <w:r>
              <w:t>Andrea Bretherton</w:t>
            </w:r>
            <w:r w:rsidR="001C363C">
              <w:rPr>
                <w:spacing w:val="-13"/>
              </w:rPr>
              <w:t xml:space="preserve"> </w:t>
            </w:r>
            <w:r w:rsidR="001C363C">
              <w:t>01618176087</w:t>
            </w:r>
          </w:p>
          <w:p w14:paraId="5EEC6836" w14:textId="77777777" w:rsidR="000F7C76" w:rsidRDefault="001C363C">
            <w:pPr>
              <w:pStyle w:val="TableParagraph"/>
              <w:kinsoku w:val="0"/>
              <w:overflowPunct w:val="0"/>
              <w:ind w:left="2823"/>
              <w:rPr>
                <w:sz w:val="20"/>
                <w:szCs w:val="20"/>
              </w:rPr>
            </w:pPr>
            <w:r>
              <w:rPr>
                <w:noProof/>
                <w:sz w:val="20"/>
                <w:szCs w:val="20"/>
              </w:rPr>
              <w:drawing>
                <wp:inline distT="0" distB="0" distL="0" distR="0" wp14:anchorId="61A7D77F" wp14:editId="7F031A6B">
                  <wp:extent cx="151130" cy="1670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2E66D901" w14:textId="77777777" w:rsidR="000F7C76" w:rsidRDefault="001C363C">
            <w:pPr>
              <w:pStyle w:val="TableParagraph"/>
              <w:kinsoku w:val="0"/>
              <w:overflowPunct w:val="0"/>
              <w:ind w:right="309"/>
            </w:pPr>
            <w:r>
              <w:t>Inform appropriate Group Contacts and</w:t>
            </w:r>
            <w:r>
              <w:rPr>
                <w:spacing w:val="-13"/>
              </w:rPr>
              <w:t xml:space="preserve"> </w:t>
            </w:r>
            <w:r>
              <w:t>Business Services</w:t>
            </w:r>
            <w:r>
              <w:rPr>
                <w:spacing w:val="-1"/>
              </w:rPr>
              <w:t xml:space="preserve"> </w:t>
            </w:r>
            <w:r>
              <w:t>Departments.</w:t>
            </w:r>
          </w:p>
          <w:p w14:paraId="3A9FB8BB" w14:textId="77777777" w:rsidR="000F7C76" w:rsidRDefault="001C363C">
            <w:pPr>
              <w:pStyle w:val="TableParagraph"/>
              <w:numPr>
                <w:ilvl w:val="0"/>
                <w:numId w:val="1"/>
              </w:numPr>
              <w:tabs>
                <w:tab w:val="left" w:pos="825"/>
              </w:tabs>
              <w:kinsoku w:val="0"/>
              <w:overflowPunct w:val="0"/>
              <w:spacing w:line="293" w:lineRule="exact"/>
            </w:pPr>
            <w:r>
              <w:t>Facilities - Shirley Hester</w:t>
            </w:r>
            <w:r>
              <w:rPr>
                <w:spacing w:val="-17"/>
              </w:rPr>
              <w:t xml:space="preserve"> </w:t>
            </w:r>
            <w:r>
              <w:t>07976079505</w:t>
            </w:r>
          </w:p>
          <w:p w14:paraId="1C7EAEB5" w14:textId="77777777" w:rsidR="000F7C76" w:rsidRDefault="001C363C">
            <w:pPr>
              <w:pStyle w:val="TableParagraph"/>
              <w:numPr>
                <w:ilvl w:val="0"/>
                <w:numId w:val="1"/>
              </w:numPr>
              <w:tabs>
                <w:tab w:val="left" w:pos="825"/>
              </w:tabs>
              <w:kinsoku w:val="0"/>
              <w:overflowPunct w:val="0"/>
              <w:spacing w:line="292" w:lineRule="exact"/>
            </w:pPr>
            <w:r>
              <w:t>IT – Ann-Marie Thornley</w:t>
            </w:r>
            <w:r>
              <w:rPr>
                <w:spacing w:val="-12"/>
              </w:rPr>
              <w:t xml:space="preserve"> </w:t>
            </w:r>
            <w:r>
              <w:t>07855279604</w:t>
            </w:r>
          </w:p>
          <w:p w14:paraId="43012840" w14:textId="79151CBA" w:rsidR="000F7C76" w:rsidRDefault="001C363C">
            <w:pPr>
              <w:pStyle w:val="TableParagraph"/>
              <w:numPr>
                <w:ilvl w:val="0"/>
                <w:numId w:val="1"/>
              </w:numPr>
              <w:tabs>
                <w:tab w:val="left" w:pos="825"/>
              </w:tabs>
              <w:kinsoku w:val="0"/>
              <w:overflowPunct w:val="0"/>
              <w:spacing w:line="292" w:lineRule="exact"/>
            </w:pPr>
            <w:r>
              <w:t xml:space="preserve">HR – </w:t>
            </w:r>
            <w:r w:rsidR="003918EC">
              <w:t>Sarah Edgar 07422076770</w:t>
            </w:r>
          </w:p>
          <w:p w14:paraId="1E71F891" w14:textId="77777777" w:rsidR="000F7C76" w:rsidRDefault="001C363C">
            <w:pPr>
              <w:pStyle w:val="TableParagraph"/>
              <w:numPr>
                <w:ilvl w:val="0"/>
                <w:numId w:val="1"/>
              </w:numPr>
              <w:tabs>
                <w:tab w:val="left" w:pos="825"/>
              </w:tabs>
              <w:kinsoku w:val="0"/>
              <w:overflowPunct w:val="0"/>
              <w:spacing w:after="10" w:line="293" w:lineRule="exact"/>
            </w:pPr>
            <w:r>
              <w:t>Exec Team</w:t>
            </w:r>
            <w:r>
              <w:rPr>
                <w:spacing w:val="-9"/>
              </w:rPr>
              <w:t xml:space="preserve"> </w:t>
            </w:r>
            <w:r>
              <w:t>member.</w:t>
            </w:r>
          </w:p>
          <w:p w14:paraId="155999EF"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351981AB" wp14:editId="2E904E45">
                  <wp:extent cx="151130" cy="1670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297335B3" w14:textId="77777777" w:rsidR="000F7C76" w:rsidRDefault="001C363C">
            <w:pPr>
              <w:pStyle w:val="TableParagraph"/>
              <w:kinsoku w:val="0"/>
              <w:overflowPunct w:val="0"/>
              <w:spacing w:before="8"/>
              <w:ind w:right="205"/>
            </w:pPr>
            <w:r>
              <w:t>Identify accurate and in-date Public Health</w:t>
            </w:r>
            <w:r>
              <w:rPr>
                <w:spacing w:val="-20"/>
              </w:rPr>
              <w:t xml:space="preserve"> </w:t>
            </w:r>
            <w:r>
              <w:t>advice and incorporate into service delivery.</w:t>
            </w:r>
          </w:p>
        </w:tc>
      </w:tr>
    </w:tbl>
    <w:p w14:paraId="7E9307E4" w14:textId="77777777" w:rsidR="000F7C76" w:rsidRDefault="000F7C76">
      <w:pPr>
        <w:rPr>
          <w:b/>
          <w:bCs/>
          <w:sz w:val="24"/>
          <w:szCs w:val="24"/>
        </w:rPr>
        <w:sectPr w:rsidR="000F7C76">
          <w:headerReference w:type="default" r:id="rId34"/>
          <w:footerReference w:type="default" r:id="rId35"/>
          <w:pgSz w:w="11910" w:h="16840"/>
          <w:pgMar w:top="1380" w:right="440" w:bottom="860" w:left="740" w:header="709" w:footer="673" w:gutter="0"/>
          <w:cols w:space="720"/>
          <w:noEndnote/>
        </w:sectPr>
      </w:pPr>
    </w:p>
    <w:p w14:paraId="69A29EF3" w14:textId="77777777" w:rsidR="000F7C76" w:rsidRDefault="000F7C76">
      <w:pPr>
        <w:pStyle w:val="BodyText"/>
        <w:kinsoku w:val="0"/>
        <w:overflowPunct w:val="0"/>
        <w:rPr>
          <w:sz w:val="20"/>
          <w:szCs w:val="20"/>
        </w:rPr>
      </w:pPr>
    </w:p>
    <w:p w14:paraId="1EB8CA7D" w14:textId="77777777" w:rsidR="000F7C76" w:rsidRDefault="000F7C76">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0F7C76" w14:paraId="0CF0BC7E" w14:textId="77777777">
        <w:trPr>
          <w:trHeight w:val="43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23CDAB4" w14:textId="77777777" w:rsidR="000F7C76" w:rsidRDefault="001C363C">
            <w:pPr>
              <w:pStyle w:val="TableParagraph"/>
              <w:kinsoku w:val="0"/>
              <w:overflowPunct w:val="0"/>
              <w:spacing w:before="1" w:line="291" w:lineRule="exact"/>
              <w:ind w:left="107"/>
              <w:jc w:val="both"/>
            </w:pPr>
            <w:r>
              <w:rPr>
                <w:u w:val="single" w:color="000000"/>
              </w:rPr>
              <w:t>RECOVERY</w:t>
            </w:r>
            <w:r>
              <w:rPr>
                <w:spacing w:val="-9"/>
                <w:u w:val="single" w:color="000000"/>
              </w:rPr>
              <w:t xml:space="preserve"> </w:t>
            </w:r>
            <w:r>
              <w:rPr>
                <w:u w:val="single" w:color="000000"/>
              </w:rPr>
              <w:t>TEAM:</w:t>
            </w:r>
          </w:p>
          <w:p w14:paraId="639EF531" w14:textId="77777777" w:rsidR="000F7C76" w:rsidRDefault="001C363C">
            <w:pPr>
              <w:pStyle w:val="TableParagraph"/>
              <w:kinsoku w:val="0"/>
              <w:overflowPunct w:val="0"/>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643155C7" w14:textId="77777777" w:rsidR="000F7C76" w:rsidRDefault="001C363C">
            <w:pPr>
              <w:pStyle w:val="TableParagraph"/>
              <w:kinsoku w:val="0"/>
              <w:overflowPunct w:val="0"/>
              <w:spacing w:before="1"/>
              <w:ind w:right="117"/>
            </w:pPr>
            <w:r>
              <w:t>Communicate with ALL staffing and patient</w:t>
            </w:r>
            <w:r>
              <w:rPr>
                <w:spacing w:val="-23"/>
              </w:rPr>
              <w:t xml:space="preserve"> </w:t>
            </w:r>
            <w:r>
              <w:t>groups about the plans. Clarify immediate priorities and instructions on how to keep</w:t>
            </w:r>
            <w:r>
              <w:rPr>
                <w:spacing w:val="-3"/>
              </w:rPr>
              <w:t xml:space="preserve"> </w:t>
            </w:r>
            <w:r>
              <w:t>safe.</w:t>
            </w:r>
          </w:p>
          <w:p w14:paraId="53B4B298" w14:textId="77777777" w:rsidR="000F7C76" w:rsidRDefault="001C363C">
            <w:pPr>
              <w:pStyle w:val="TableParagraph"/>
              <w:kinsoku w:val="0"/>
              <w:overflowPunct w:val="0"/>
              <w:ind w:left="2793"/>
              <w:rPr>
                <w:sz w:val="20"/>
                <w:szCs w:val="20"/>
              </w:rPr>
            </w:pPr>
            <w:r>
              <w:rPr>
                <w:noProof/>
                <w:sz w:val="20"/>
                <w:szCs w:val="20"/>
              </w:rPr>
              <w:drawing>
                <wp:inline distT="0" distB="0" distL="0" distR="0" wp14:anchorId="71177C0A" wp14:editId="2CFE76B5">
                  <wp:extent cx="151130" cy="1670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5634625C" w14:textId="77777777" w:rsidR="000F7C76" w:rsidRDefault="001C363C">
            <w:pPr>
              <w:pStyle w:val="TableParagraph"/>
              <w:kinsoku w:val="0"/>
              <w:overflowPunct w:val="0"/>
              <w:spacing w:before="33"/>
              <w:ind w:right="258"/>
            </w:pPr>
            <w:r>
              <w:t>Work within, and regularly review and audit,</w:t>
            </w:r>
            <w:r>
              <w:rPr>
                <w:spacing w:val="-16"/>
              </w:rPr>
              <w:t xml:space="preserve"> </w:t>
            </w:r>
            <w:r>
              <w:t>new service delivery requirements in line with Public Health/Governmental</w:t>
            </w:r>
            <w:r>
              <w:rPr>
                <w:spacing w:val="-2"/>
              </w:rPr>
              <w:t xml:space="preserve"> </w:t>
            </w:r>
            <w:r>
              <w:t>guidelines.</w:t>
            </w:r>
          </w:p>
          <w:p w14:paraId="32AE47E7" w14:textId="77777777" w:rsidR="000F7C76" w:rsidRDefault="001C363C">
            <w:pPr>
              <w:pStyle w:val="TableParagraph"/>
              <w:kinsoku w:val="0"/>
              <w:overflowPunct w:val="0"/>
              <w:ind w:left="2973"/>
              <w:rPr>
                <w:sz w:val="20"/>
                <w:szCs w:val="20"/>
              </w:rPr>
            </w:pPr>
            <w:r>
              <w:rPr>
                <w:noProof/>
                <w:sz w:val="20"/>
                <w:szCs w:val="20"/>
              </w:rPr>
              <w:drawing>
                <wp:inline distT="0" distB="0" distL="0" distR="0" wp14:anchorId="391CC6F6" wp14:editId="2009909A">
                  <wp:extent cx="151130" cy="1670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630932A5" w14:textId="77777777" w:rsidR="000F7C76" w:rsidRDefault="001C363C">
            <w:pPr>
              <w:pStyle w:val="TableParagraph"/>
              <w:kinsoku w:val="0"/>
              <w:overflowPunct w:val="0"/>
              <w:spacing w:before="34" w:after="71"/>
              <w:ind w:right="160"/>
            </w:pPr>
            <w:r>
              <w:t>Carry out regular risk assessments,</w:t>
            </w:r>
            <w:r>
              <w:rPr>
                <w:spacing w:val="-19"/>
              </w:rPr>
              <w:t xml:space="preserve"> </w:t>
            </w:r>
            <w:r>
              <w:t>re-completing the process each time anything</w:t>
            </w:r>
            <w:r>
              <w:rPr>
                <w:spacing w:val="-3"/>
              </w:rPr>
              <w:t xml:space="preserve"> </w:t>
            </w:r>
            <w:r>
              <w:t>changes.</w:t>
            </w:r>
          </w:p>
          <w:p w14:paraId="72E8D9F3" w14:textId="77777777" w:rsidR="000F7C76" w:rsidRDefault="001C363C">
            <w:pPr>
              <w:pStyle w:val="TableParagraph"/>
              <w:kinsoku w:val="0"/>
              <w:overflowPunct w:val="0"/>
              <w:spacing w:line="237" w:lineRule="exact"/>
              <w:ind w:left="2928"/>
              <w:rPr>
                <w:position w:val="-5"/>
                <w:sz w:val="20"/>
                <w:szCs w:val="20"/>
              </w:rPr>
            </w:pPr>
            <w:r>
              <w:rPr>
                <w:noProof/>
                <w:position w:val="-5"/>
                <w:sz w:val="20"/>
                <w:szCs w:val="20"/>
              </w:rPr>
              <w:drawing>
                <wp:inline distT="0" distB="0" distL="0" distR="0" wp14:anchorId="29FD377E" wp14:editId="7246A48D">
                  <wp:extent cx="151130" cy="15113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14:paraId="69FE42B3" w14:textId="77777777" w:rsidR="000F7C76" w:rsidRDefault="001C363C">
            <w:pPr>
              <w:pStyle w:val="TableParagraph"/>
              <w:kinsoku w:val="0"/>
              <w:overflowPunct w:val="0"/>
              <w:ind w:right="235"/>
            </w:pPr>
            <w:r>
              <w:t>Communicate regularly, honestly, and openly, about the current situation and the impact on</w:t>
            </w:r>
            <w:r>
              <w:rPr>
                <w:spacing w:val="-21"/>
              </w:rPr>
              <w:t xml:space="preserve"> </w:t>
            </w:r>
            <w:r>
              <w:t>the service.</w:t>
            </w:r>
          </w:p>
          <w:p w14:paraId="5A51BDF1" w14:textId="77777777" w:rsidR="000F7C76" w:rsidRDefault="001C363C">
            <w:pPr>
              <w:pStyle w:val="TableParagraph"/>
              <w:kinsoku w:val="0"/>
              <w:overflowPunct w:val="0"/>
              <w:spacing w:line="237" w:lineRule="exact"/>
              <w:ind w:left="2928"/>
              <w:rPr>
                <w:position w:val="-5"/>
                <w:sz w:val="20"/>
                <w:szCs w:val="20"/>
              </w:rPr>
            </w:pPr>
            <w:r>
              <w:rPr>
                <w:noProof/>
                <w:position w:val="-5"/>
                <w:sz w:val="20"/>
                <w:szCs w:val="20"/>
              </w:rPr>
              <w:drawing>
                <wp:inline distT="0" distB="0" distL="0" distR="0" wp14:anchorId="1B23B5E1" wp14:editId="44052792">
                  <wp:extent cx="151130" cy="1511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0F7C76" w14:paraId="40FD6BEF" w14:textId="77777777">
        <w:trPr>
          <w:trHeight w:val="11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A7BDD82" w14:textId="77777777" w:rsidR="000F7C76" w:rsidRDefault="001C363C">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4CED6C63" w14:textId="77777777" w:rsidR="000F7C76" w:rsidRDefault="001C363C">
            <w:pPr>
              <w:pStyle w:val="TableParagraph"/>
              <w:kinsoku w:val="0"/>
              <w:overflowPunct w:val="0"/>
              <w:spacing w:line="291" w:lineRule="exact"/>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4B63F997" w14:textId="77777777" w:rsidR="000F7C76" w:rsidRDefault="001C363C">
            <w:pPr>
              <w:pStyle w:val="TableParagraph"/>
              <w:kinsoku w:val="0"/>
              <w:overflowPunct w:val="0"/>
              <w:spacing w:before="1" w:after="10"/>
            </w:pPr>
            <w:r>
              <w:t>Resumption of</w:t>
            </w:r>
            <w:r>
              <w:rPr>
                <w:spacing w:val="-10"/>
              </w:rPr>
              <w:t xml:space="preserve"> </w:t>
            </w:r>
            <w:r>
              <w:t>service.</w:t>
            </w:r>
          </w:p>
          <w:p w14:paraId="556AF7B6" w14:textId="77777777" w:rsidR="000F7C76" w:rsidRDefault="001C363C">
            <w:pPr>
              <w:pStyle w:val="TableParagraph"/>
              <w:kinsoku w:val="0"/>
              <w:overflowPunct w:val="0"/>
              <w:ind w:left="2913"/>
              <w:rPr>
                <w:sz w:val="20"/>
                <w:szCs w:val="20"/>
              </w:rPr>
            </w:pPr>
            <w:r>
              <w:rPr>
                <w:noProof/>
                <w:sz w:val="20"/>
                <w:szCs w:val="20"/>
              </w:rPr>
              <w:drawing>
                <wp:inline distT="0" distB="0" distL="0" distR="0" wp14:anchorId="14CBD3AC" wp14:editId="6A8439D6">
                  <wp:extent cx="151130" cy="1670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p>
          <w:p w14:paraId="03ADE381" w14:textId="77777777" w:rsidR="000F7C76" w:rsidRDefault="001C363C">
            <w:pPr>
              <w:pStyle w:val="TableParagraph"/>
              <w:kinsoku w:val="0"/>
              <w:overflowPunct w:val="0"/>
              <w:spacing w:before="2" w:line="290" w:lineRule="exact"/>
              <w:ind w:right="877"/>
            </w:pPr>
            <w:r>
              <w:t>Debrief meeting scheduled, outlining</w:t>
            </w:r>
            <w:r>
              <w:rPr>
                <w:spacing w:val="-25"/>
              </w:rPr>
              <w:t xml:space="preserve"> </w:t>
            </w:r>
            <w:r>
              <w:t>further actions and lessons</w:t>
            </w:r>
            <w:r>
              <w:rPr>
                <w:spacing w:val="-4"/>
              </w:rPr>
              <w:t xml:space="preserve"> </w:t>
            </w:r>
            <w:r>
              <w:t>learnt.</w:t>
            </w:r>
          </w:p>
        </w:tc>
      </w:tr>
    </w:tbl>
    <w:p w14:paraId="55227FC6" w14:textId="77777777" w:rsidR="000F7C76" w:rsidRDefault="000F7C76">
      <w:pPr>
        <w:pStyle w:val="BodyText"/>
        <w:kinsoku w:val="0"/>
        <w:overflowPunct w:val="0"/>
        <w:rPr>
          <w:sz w:val="20"/>
          <w:szCs w:val="20"/>
        </w:rPr>
      </w:pPr>
    </w:p>
    <w:p w14:paraId="278CA181" w14:textId="77777777" w:rsidR="000F7C76" w:rsidRDefault="000F7C76">
      <w:pPr>
        <w:pStyle w:val="BodyText"/>
        <w:kinsoku w:val="0"/>
        <w:overflowPunct w:val="0"/>
        <w:spacing w:before="12"/>
        <w:rPr>
          <w:sz w:val="27"/>
          <w:szCs w:val="2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409"/>
      </w:tblGrid>
      <w:tr w:rsidR="000F7C76" w14:paraId="372B6128" w14:textId="77777777">
        <w:trPr>
          <w:trHeight w:val="290"/>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0182AA"/>
          </w:tcPr>
          <w:p w14:paraId="591C8BC8" w14:textId="77777777" w:rsidR="000F7C76" w:rsidRDefault="001C363C">
            <w:pPr>
              <w:pStyle w:val="TableParagraph"/>
              <w:kinsoku w:val="0"/>
              <w:overflowPunct w:val="0"/>
              <w:spacing w:line="270" w:lineRule="exact"/>
              <w:ind w:left="4739" w:right="4733"/>
              <w:jc w:val="center"/>
              <w:rPr>
                <w:b/>
                <w:bCs/>
                <w:color w:val="FFFFFF"/>
              </w:rPr>
            </w:pPr>
            <w:r>
              <w:rPr>
                <w:b/>
                <w:bCs/>
                <w:color w:val="FFFFFF"/>
              </w:rPr>
              <w:t>AFTER</w:t>
            </w:r>
          </w:p>
        </w:tc>
      </w:tr>
      <w:tr w:rsidR="000F7C76" w14:paraId="12AB8576" w14:textId="77777777">
        <w:trPr>
          <w:trHeight w:val="292"/>
        </w:trPr>
        <w:tc>
          <w:tcPr>
            <w:tcW w:w="397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163B0BC8" w14:textId="77777777" w:rsidR="000F7C76" w:rsidRDefault="001C363C">
            <w:pPr>
              <w:pStyle w:val="TableParagraph"/>
              <w:kinsoku w:val="0"/>
              <w:overflowPunct w:val="0"/>
              <w:spacing w:before="1"/>
              <w:ind w:left="107" w:right="189"/>
            </w:pPr>
            <w:r>
              <w:t>Check that the purpose of</w:t>
            </w:r>
            <w:r>
              <w:rPr>
                <w:spacing w:val="-16"/>
              </w:rPr>
              <w:t xml:space="preserve"> </w:t>
            </w:r>
            <w:r>
              <w:t>this protocol has been</w:t>
            </w:r>
            <w:r>
              <w:rPr>
                <w:spacing w:val="-6"/>
              </w:rPr>
              <w:t xml:space="preserve"> </w:t>
            </w:r>
            <w:r>
              <w:t>achieved:</w:t>
            </w:r>
          </w:p>
        </w:tc>
        <w:tc>
          <w:tcPr>
            <w:tcW w:w="6409" w:type="dxa"/>
            <w:tcBorders>
              <w:top w:val="single" w:sz="4" w:space="0" w:color="000000"/>
              <w:left w:val="single" w:sz="4" w:space="0" w:color="000000"/>
              <w:bottom w:val="single" w:sz="4" w:space="0" w:color="000000"/>
              <w:right w:val="single" w:sz="4" w:space="0" w:color="000000"/>
            </w:tcBorders>
          </w:tcPr>
          <w:p w14:paraId="723FBFBC" w14:textId="77777777" w:rsidR="000F7C76" w:rsidRDefault="001C363C">
            <w:pPr>
              <w:pStyle w:val="TableParagraph"/>
              <w:kinsoku w:val="0"/>
              <w:overflowPunct w:val="0"/>
              <w:spacing w:before="1" w:line="271" w:lineRule="exact"/>
            </w:pPr>
            <w:r>
              <w:t>All patients and staff are kept</w:t>
            </w:r>
            <w:r>
              <w:rPr>
                <w:spacing w:val="-11"/>
              </w:rPr>
              <w:t xml:space="preserve"> </w:t>
            </w:r>
            <w:r>
              <w:t>safe.</w:t>
            </w:r>
          </w:p>
        </w:tc>
      </w:tr>
      <w:tr w:rsidR="000F7C76" w14:paraId="367777D2"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592BC493" w14:textId="77777777" w:rsidR="000F7C76" w:rsidRDefault="000F7C76">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7F212AE4" w14:textId="77777777" w:rsidR="000F7C76" w:rsidRDefault="001C363C">
            <w:pPr>
              <w:pStyle w:val="TableParagraph"/>
              <w:kinsoku w:val="0"/>
              <w:overflowPunct w:val="0"/>
              <w:spacing w:before="1" w:line="271" w:lineRule="exact"/>
            </w:pPr>
            <w:r>
              <w:t>All staff are kept</w:t>
            </w:r>
            <w:r>
              <w:rPr>
                <w:spacing w:val="-6"/>
              </w:rPr>
              <w:t xml:space="preserve"> </w:t>
            </w:r>
            <w:r>
              <w:t>safe.</w:t>
            </w:r>
          </w:p>
        </w:tc>
      </w:tr>
      <w:tr w:rsidR="000F7C76" w14:paraId="3A7C23D9" w14:textId="77777777">
        <w:trPr>
          <w:trHeight w:val="290"/>
        </w:trPr>
        <w:tc>
          <w:tcPr>
            <w:tcW w:w="3971" w:type="dxa"/>
            <w:vMerge/>
            <w:tcBorders>
              <w:top w:val="nil"/>
              <w:left w:val="single" w:sz="4" w:space="0" w:color="000000"/>
              <w:bottom w:val="single" w:sz="4" w:space="0" w:color="000000"/>
              <w:right w:val="single" w:sz="4" w:space="0" w:color="000000"/>
            </w:tcBorders>
            <w:shd w:val="clear" w:color="auto" w:fill="F1F1F1"/>
          </w:tcPr>
          <w:p w14:paraId="203C8B08" w14:textId="77777777" w:rsidR="000F7C76" w:rsidRDefault="000F7C76">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4DAE8048" w14:textId="77777777" w:rsidR="000F7C76" w:rsidRDefault="001C363C">
            <w:pPr>
              <w:pStyle w:val="TableParagraph"/>
              <w:kinsoku w:val="0"/>
              <w:overflowPunct w:val="0"/>
              <w:spacing w:line="270" w:lineRule="exact"/>
            </w:pPr>
            <w:r>
              <w:t>Service provision remains</w:t>
            </w:r>
            <w:r>
              <w:rPr>
                <w:spacing w:val="-6"/>
              </w:rPr>
              <w:t xml:space="preserve"> </w:t>
            </w:r>
            <w:r>
              <w:t>safe.</w:t>
            </w:r>
          </w:p>
        </w:tc>
      </w:tr>
      <w:tr w:rsidR="000F7C76" w14:paraId="0F4D872E"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4777FF91" w14:textId="77777777" w:rsidR="000F7C76" w:rsidRDefault="000F7C76">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61943F4E" w14:textId="77777777" w:rsidR="000F7C76" w:rsidRDefault="001C363C">
            <w:pPr>
              <w:pStyle w:val="TableParagraph"/>
              <w:kinsoku w:val="0"/>
              <w:overflowPunct w:val="0"/>
              <w:spacing w:before="1" w:line="271" w:lineRule="exact"/>
            </w:pPr>
            <w:r>
              <w:t>Communication is appropriate and</w:t>
            </w:r>
            <w:r>
              <w:rPr>
                <w:spacing w:val="-21"/>
              </w:rPr>
              <w:t xml:space="preserve"> </w:t>
            </w:r>
            <w:r>
              <w:t>timely.</w:t>
            </w:r>
          </w:p>
        </w:tc>
      </w:tr>
      <w:tr w:rsidR="000F7C76" w14:paraId="30833BD7" w14:textId="77777777">
        <w:trPr>
          <w:trHeight w:val="582"/>
        </w:trPr>
        <w:tc>
          <w:tcPr>
            <w:tcW w:w="3971" w:type="dxa"/>
            <w:vMerge/>
            <w:tcBorders>
              <w:top w:val="nil"/>
              <w:left w:val="single" w:sz="4" w:space="0" w:color="000000"/>
              <w:bottom w:val="single" w:sz="4" w:space="0" w:color="000000"/>
              <w:right w:val="single" w:sz="4" w:space="0" w:color="000000"/>
            </w:tcBorders>
            <w:shd w:val="clear" w:color="auto" w:fill="F1F1F1"/>
          </w:tcPr>
          <w:p w14:paraId="2C479C25" w14:textId="77777777" w:rsidR="000F7C76" w:rsidRDefault="000F7C76">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523E0644" w14:textId="77777777" w:rsidR="000F7C76" w:rsidRDefault="001C363C">
            <w:pPr>
              <w:pStyle w:val="TableParagraph"/>
              <w:kinsoku w:val="0"/>
              <w:overflowPunct w:val="0"/>
              <w:spacing w:line="290" w:lineRule="exact"/>
              <w:ind w:right="1110"/>
            </w:pPr>
            <w:r>
              <w:t>Emergency processes all fall in line with</w:t>
            </w:r>
            <w:r>
              <w:rPr>
                <w:spacing w:val="-18"/>
              </w:rPr>
              <w:t xml:space="preserve"> </w:t>
            </w:r>
            <w:r>
              <w:t>all legislation and</w:t>
            </w:r>
            <w:r>
              <w:rPr>
                <w:spacing w:val="-3"/>
              </w:rPr>
              <w:t xml:space="preserve"> </w:t>
            </w:r>
            <w:r>
              <w:t>guidance.</w:t>
            </w:r>
          </w:p>
        </w:tc>
      </w:tr>
      <w:tr w:rsidR="000F7C76" w14:paraId="7C98B73C"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359B787B" w14:textId="77777777" w:rsidR="000F7C76" w:rsidRDefault="000F7C76">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2869C434" w14:textId="77777777" w:rsidR="000F7C76" w:rsidRDefault="001C363C">
            <w:pPr>
              <w:pStyle w:val="TableParagraph"/>
              <w:kinsoku w:val="0"/>
              <w:overflowPunct w:val="0"/>
              <w:spacing w:before="1" w:line="271" w:lineRule="exact"/>
            </w:pPr>
            <w:r>
              <w:t>Lessons are</w:t>
            </w:r>
            <w:r>
              <w:rPr>
                <w:spacing w:val="-5"/>
              </w:rPr>
              <w:t xml:space="preserve"> </w:t>
            </w:r>
            <w:r>
              <w:t>learnt.</w:t>
            </w:r>
          </w:p>
        </w:tc>
      </w:tr>
    </w:tbl>
    <w:p w14:paraId="09BA696B" w14:textId="77777777" w:rsidR="000F7C76" w:rsidRDefault="000F7C76"/>
    <w:sectPr w:rsidR="000F7C76">
      <w:headerReference w:type="default" r:id="rId36"/>
      <w:footerReference w:type="default" r:id="rId37"/>
      <w:pgSz w:w="11910" w:h="16840"/>
      <w:pgMar w:top="1380" w:right="440" w:bottom="860" w:left="740" w:header="709" w:footer="6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836B" w14:textId="77777777" w:rsidR="00135D1C" w:rsidRDefault="00135D1C">
      <w:r>
        <w:separator/>
      </w:r>
    </w:p>
  </w:endnote>
  <w:endnote w:type="continuationSeparator" w:id="0">
    <w:p w14:paraId="00BC65E2" w14:textId="77777777" w:rsidR="00135D1C" w:rsidRDefault="0013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6757" w14:textId="77777777" w:rsidR="001C363C" w:rsidRDefault="001C3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52D1" w14:textId="77777777" w:rsidR="001C363C" w:rsidRDefault="001C3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6443" w14:textId="77777777" w:rsidR="001C363C" w:rsidRDefault="001C3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2279"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6192" behindDoc="1" locked="0" layoutInCell="0" allowOverlap="1" wp14:anchorId="1D7B2434" wp14:editId="1828AA0C">
              <wp:simplePos x="0" y="0"/>
              <wp:positionH relativeFrom="page">
                <wp:posOffset>3425825</wp:posOffset>
              </wp:positionH>
              <wp:positionV relativeFrom="page">
                <wp:posOffset>10074275</wp:posOffset>
              </wp:positionV>
              <wp:extent cx="749300" cy="177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7D53" w14:textId="436B985E"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B2434" id="_x0000_t202" coordsize="21600,21600" o:spt="202" path="m,l,21600r21600,l21600,xe">
              <v:stroke joinstyle="miter"/>
              <v:path gradientshapeok="t" o:connecttype="rect"/>
            </v:shapetype>
            <v:shape id="Text Box 2" o:spid="_x0000_s1033" type="#_x0000_t202" style="position:absolute;margin-left:269.75pt;margin-top:793.25pt;width:59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" o:allowincell="f" filled="f" stroked="f">
              <v:textbox inset="0,0,0,0">
                <w:txbxContent>
                  <w:p w14:paraId="32617D53" w14:textId="436B985E"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83C"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8240" behindDoc="1" locked="0" layoutInCell="0" allowOverlap="1" wp14:anchorId="1EFE8796" wp14:editId="25A457FD">
              <wp:simplePos x="0" y="0"/>
              <wp:positionH relativeFrom="page">
                <wp:posOffset>3425825</wp:posOffset>
              </wp:positionH>
              <wp:positionV relativeFrom="page">
                <wp:posOffset>10074275</wp:posOffset>
              </wp:positionV>
              <wp:extent cx="749300" cy="177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534FC" w14:textId="350F4AD4"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sidR="007A7BC3">
                            <w:rPr>
                              <w:rFonts w:ascii="Calibri" w:hAnsi="Calibri" w:cs="Calibri"/>
                              <w:noProof/>
                              <w:color w:val="0067AC"/>
                            </w:rPr>
                            <w:t>7</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E8796" id="_x0000_t202" coordsize="21600,21600" o:spt="202" path="m,l,21600r21600,l21600,xe">
              <v:stroke joinstyle="miter"/>
              <v:path gradientshapeok="t" o:connecttype="rect"/>
            </v:shapetype>
            <v:shape id="Text Box 4" o:spid="_x0000_s1035" type="#_x0000_t202" style="position:absolute;margin-left:269.75pt;margin-top:793.25pt;width:59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" o:allowincell="f" filled="f" stroked="f">
              <v:textbox inset="0,0,0,0">
                <w:txbxContent>
                  <w:p w14:paraId="5E7534FC" w14:textId="350F4AD4"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sidR="007A7BC3">
                      <w:rPr>
                        <w:rFonts w:ascii="Calibri" w:hAnsi="Calibri" w:cs="Calibri"/>
                        <w:noProof/>
                        <w:color w:val="0067AC"/>
                      </w:rPr>
                      <w:t>7</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612"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0288" behindDoc="1" locked="0" layoutInCell="0" allowOverlap="1" wp14:anchorId="48B5CC64" wp14:editId="016EE3EF">
              <wp:simplePos x="0" y="0"/>
              <wp:positionH relativeFrom="page">
                <wp:posOffset>3425825</wp:posOffset>
              </wp:positionH>
              <wp:positionV relativeFrom="page">
                <wp:posOffset>10074275</wp:posOffset>
              </wp:positionV>
              <wp:extent cx="749300" cy="177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4BB4" w14:textId="6599C9B6"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sidR="007A7BC3">
                            <w:rPr>
                              <w:rFonts w:ascii="Calibri" w:hAnsi="Calibri" w:cs="Calibri"/>
                              <w:noProof/>
                              <w:color w:val="0067AC"/>
                            </w:rPr>
                            <w:t>8</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CC64" id="_x0000_t202" coordsize="21600,21600" o:spt="202" path="m,l,21600r21600,l21600,xe">
              <v:stroke joinstyle="miter"/>
              <v:path gradientshapeok="t" o:connecttype="rect"/>
            </v:shapetype>
            <v:shape id="Text Box 6" o:spid="_x0000_s1037" type="#_x0000_t202" style="position:absolute;margin-left:269.75pt;margin-top:793.25pt;width:5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" o:allowincell="f" filled="f" stroked="f">
              <v:textbox inset="0,0,0,0">
                <w:txbxContent>
                  <w:p w14:paraId="486D4BB4" w14:textId="6599C9B6" w:rsidR="000F7C76" w:rsidRDefault="001C363C">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sidR="007A7BC3">
                      <w:rPr>
                        <w:rFonts w:ascii="Calibri" w:hAnsi="Calibri" w:cs="Calibri"/>
                        <w:noProof/>
                        <w:color w:val="0067AC"/>
                      </w:rPr>
                      <w:t>8</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sidR="003918EC">
                      <w:rPr>
                        <w:rFonts w:ascii="Calibri" w:hAnsi="Calibri" w:cs="Calibri"/>
                        <w:color w:val="0067AC"/>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3EA2" w14:textId="77777777" w:rsidR="00135D1C" w:rsidRDefault="00135D1C">
      <w:r>
        <w:separator/>
      </w:r>
    </w:p>
  </w:footnote>
  <w:footnote w:type="continuationSeparator" w:id="0">
    <w:p w14:paraId="5B199139" w14:textId="77777777" w:rsidR="00135D1C" w:rsidRDefault="0013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AA21" w14:textId="77777777" w:rsidR="001C363C" w:rsidRDefault="001C3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73E" w14:textId="77777777" w:rsidR="001C363C" w:rsidRDefault="001C3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31C3" w14:textId="77777777" w:rsidR="001C363C" w:rsidRDefault="001C3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4FAD"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5168" behindDoc="1" locked="0" layoutInCell="0" allowOverlap="1" wp14:anchorId="7847D05E" wp14:editId="7611A1DA">
              <wp:simplePos x="0" y="0"/>
              <wp:positionH relativeFrom="page">
                <wp:posOffset>540385</wp:posOffset>
              </wp:positionH>
              <wp:positionV relativeFrom="page">
                <wp:posOffset>450215</wp:posOffset>
              </wp:positionV>
              <wp:extent cx="1117600" cy="4318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3335"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39AE81" wp14:editId="33E83473">
                                <wp:extent cx="1113155" cy="43751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0ABC2EBB"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D05E" id="Rectangle 1" o:spid="_x0000_s1032" style="position:absolute;margin-left:42.55pt;margin-top:35.45pt;width:88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21DF3335"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39AE81" wp14:editId="33E83473">
                          <wp:extent cx="1113155" cy="43751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0ABC2EBB" w14:textId="77777777" w:rsidR="000F7C76" w:rsidRDefault="000F7C76">
                    <w:pPr>
                      <w:rPr>
                        <w:rFonts w:ascii="Times New Roman" w:hAnsi="Times New Roman" w:cs="Times New Roman"/>
                        <w:sz w:val="24"/>
                        <w:szCs w:val="24"/>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2E08"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7216" behindDoc="1" locked="0" layoutInCell="0" allowOverlap="1" wp14:anchorId="6B1048F3" wp14:editId="6ACB9420">
              <wp:simplePos x="0" y="0"/>
              <wp:positionH relativeFrom="page">
                <wp:posOffset>540385</wp:posOffset>
              </wp:positionH>
              <wp:positionV relativeFrom="page">
                <wp:posOffset>450215</wp:posOffset>
              </wp:positionV>
              <wp:extent cx="1117600" cy="4318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0C5FE"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30F259" wp14:editId="66CE209D">
                                <wp:extent cx="1113155" cy="4375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7008A345"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48F3" id="Rectangle 3" o:spid="_x0000_s1034" style="position:absolute;margin-left:42.55pt;margin-top:35.45pt;width:88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" o:allowincell="f" filled="f" stroked="f">
              <v:textbox inset="0,0,0,0">
                <w:txbxContent>
                  <w:p w14:paraId="7F90C5FE"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30F259" wp14:editId="66CE209D">
                          <wp:extent cx="1113155" cy="4375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7008A345" w14:textId="77777777" w:rsidR="000F7C76" w:rsidRDefault="000F7C76">
                    <w:pPr>
                      <w:rPr>
                        <w:rFonts w:ascii="Times New Roman" w:hAnsi="Times New Roman" w:cs="Times New Roman"/>
                        <w:sz w:val="24"/>
                        <w:szCs w:val="24"/>
                      </w:rPr>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1DA" w14:textId="77777777" w:rsidR="000F7C76" w:rsidRDefault="001C363C">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2CD05E3A" wp14:editId="50BB9E54">
              <wp:simplePos x="0" y="0"/>
              <wp:positionH relativeFrom="page">
                <wp:posOffset>540385</wp:posOffset>
              </wp:positionH>
              <wp:positionV relativeFrom="page">
                <wp:posOffset>450215</wp:posOffset>
              </wp:positionV>
              <wp:extent cx="1117600" cy="4318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243F"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C6109D" wp14:editId="257807E4">
                                <wp:extent cx="1113155" cy="4375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7A5E7846" w14:textId="77777777" w:rsidR="000F7C76" w:rsidRDefault="000F7C7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5E3A" id="Rectangle 5" o:spid="_x0000_s1036"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" o:allowincell="f" filled="f" stroked="f">
              <v:textbox inset="0,0,0,0">
                <w:txbxContent>
                  <w:p w14:paraId="7D3F243F" w14:textId="77777777" w:rsidR="000F7C76" w:rsidRDefault="001C363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C6109D" wp14:editId="257807E4">
                          <wp:extent cx="1113155" cy="4375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437515"/>
                                  </a:xfrm>
                                  <a:prstGeom prst="rect">
                                    <a:avLst/>
                                  </a:prstGeom>
                                  <a:noFill/>
                                  <a:ln>
                                    <a:noFill/>
                                  </a:ln>
                                </pic:spPr>
                              </pic:pic>
                            </a:graphicData>
                          </a:graphic>
                        </wp:inline>
                      </w:drawing>
                    </w:r>
                  </w:p>
                  <w:p w14:paraId="7A5E7846" w14:textId="77777777" w:rsidR="000F7C76" w:rsidRDefault="000F7C76">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 w15:restartNumberingAfterBreak="0">
    <w:nsid w:val="00000403"/>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 w15:restartNumberingAfterBreak="0">
    <w:nsid w:val="00000404"/>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3" w15:restartNumberingAfterBreak="0">
    <w:nsid w:val="00000405"/>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4" w15:restartNumberingAfterBreak="0">
    <w:nsid w:val="00000406"/>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5" w15:restartNumberingAfterBreak="0">
    <w:nsid w:val="00000407"/>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6" w15:restartNumberingAfterBreak="0">
    <w:nsid w:val="00000408"/>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7" w15:restartNumberingAfterBreak="0">
    <w:nsid w:val="00000409"/>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8" w15:restartNumberingAfterBreak="0">
    <w:nsid w:val="0000040A"/>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9" w15:restartNumberingAfterBreak="0">
    <w:nsid w:val="0000040B"/>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0" w15:restartNumberingAfterBreak="0">
    <w:nsid w:val="0000040C"/>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1" w15:restartNumberingAfterBreak="0">
    <w:nsid w:val="0000040D"/>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num w:numId="1" w16cid:durableId="1312102069">
    <w:abstractNumId w:val="11"/>
  </w:num>
  <w:num w:numId="2" w16cid:durableId="1120102468">
    <w:abstractNumId w:val="10"/>
  </w:num>
  <w:num w:numId="3" w16cid:durableId="1128817827">
    <w:abstractNumId w:val="9"/>
  </w:num>
  <w:num w:numId="4" w16cid:durableId="516236810">
    <w:abstractNumId w:val="8"/>
  </w:num>
  <w:num w:numId="5" w16cid:durableId="254829786">
    <w:abstractNumId w:val="7"/>
  </w:num>
  <w:num w:numId="6" w16cid:durableId="1354763817">
    <w:abstractNumId w:val="6"/>
  </w:num>
  <w:num w:numId="7" w16cid:durableId="1991665598">
    <w:abstractNumId w:val="5"/>
  </w:num>
  <w:num w:numId="8" w16cid:durableId="797646860">
    <w:abstractNumId w:val="4"/>
  </w:num>
  <w:num w:numId="9" w16cid:durableId="694307876">
    <w:abstractNumId w:val="3"/>
  </w:num>
  <w:num w:numId="10" w16cid:durableId="1018846502">
    <w:abstractNumId w:val="2"/>
  </w:num>
  <w:num w:numId="11" w16cid:durableId="1279412741">
    <w:abstractNumId w:val="1"/>
  </w:num>
  <w:num w:numId="12" w16cid:durableId="202620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1" w:cryptProviderType="rsaAES" w:cryptAlgorithmClass="hash" w:cryptAlgorithmType="typeAny" w:cryptAlgorithmSid="14" w:cryptSpinCount="100000" w:hash="sWCJx4Cw9anhoSC/+JbxJmjiM3aY8oGaDRbxRHA+707k13BQ8tHjB3JTOpdAPMLC4v55++sRbLQVEkYq7TeA4A==" w:salt="SaJnaps5Tr126hou/ZHWm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3C"/>
    <w:rsid w:val="000F7C76"/>
    <w:rsid w:val="00135D1C"/>
    <w:rsid w:val="001C363C"/>
    <w:rsid w:val="00205E45"/>
    <w:rsid w:val="003918EC"/>
    <w:rsid w:val="007A7BC3"/>
    <w:rsid w:val="00846D10"/>
    <w:rsid w:val="0091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40A8F"/>
  <w14:defaultImageDpi w14:val="0"/>
  <w15:docId w15:val="{0B7D4204-9A83-4859-A4B3-6FA545D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5"/>
    </w:pPr>
    <w:rPr>
      <w:sz w:val="24"/>
      <w:szCs w:val="24"/>
    </w:rPr>
  </w:style>
  <w:style w:type="paragraph" w:styleId="Header">
    <w:name w:val="header"/>
    <w:basedOn w:val="Normal"/>
    <w:link w:val="HeaderChar"/>
    <w:uiPriority w:val="99"/>
    <w:unhideWhenUsed/>
    <w:rsid w:val="001C363C"/>
    <w:pPr>
      <w:tabs>
        <w:tab w:val="center" w:pos="4513"/>
        <w:tab w:val="right" w:pos="9026"/>
      </w:tabs>
    </w:pPr>
  </w:style>
  <w:style w:type="character" w:customStyle="1" w:styleId="HeaderChar">
    <w:name w:val="Header Char"/>
    <w:basedOn w:val="DefaultParagraphFont"/>
    <w:link w:val="Header"/>
    <w:uiPriority w:val="99"/>
    <w:rsid w:val="001C363C"/>
    <w:rPr>
      <w:rFonts w:ascii="Verdana" w:hAnsi="Verdana" w:cs="Verdana"/>
    </w:rPr>
  </w:style>
  <w:style w:type="paragraph" w:styleId="Footer">
    <w:name w:val="footer"/>
    <w:basedOn w:val="Normal"/>
    <w:link w:val="FooterChar"/>
    <w:uiPriority w:val="99"/>
    <w:unhideWhenUsed/>
    <w:rsid w:val="001C363C"/>
    <w:pPr>
      <w:tabs>
        <w:tab w:val="center" w:pos="4513"/>
        <w:tab w:val="right" w:pos="9026"/>
      </w:tabs>
    </w:pPr>
  </w:style>
  <w:style w:type="character" w:customStyle="1" w:styleId="FooterChar">
    <w:name w:val="Footer Char"/>
    <w:basedOn w:val="DefaultParagraphFont"/>
    <w:link w:val="Footer"/>
    <w:uiPriority w:val="99"/>
    <w:rsid w:val="001C363C"/>
    <w:rPr>
      <w:rFonts w:ascii="Verdana" w:hAnsi="Verdana" w:cs="Verdana"/>
    </w:rPr>
  </w:style>
  <w:style w:type="character" w:customStyle="1" w:styleId="contentpasted0">
    <w:name w:val="contentpasted0"/>
    <w:basedOn w:val="DefaultParagraphFont"/>
    <w:rsid w:val="003918EC"/>
  </w:style>
  <w:style w:type="character" w:customStyle="1" w:styleId="contentpasted1">
    <w:name w:val="contentpasted1"/>
    <w:basedOn w:val="DefaultParagraphFont"/>
    <w:rsid w:val="0039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5.xml"/><Relationship Id="rId42"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footer" Target="footer6.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forum.delphimedical.co.uk/policies/Clinical/Untoward%20and%20Serious%20Untoward%20Incident%20Policy.docx" TargetMode="External"/><Relationship Id="rId28" Type="http://schemas.openxmlformats.org/officeDocument/2006/relationships/image" Target="media/image14.png"/><Relationship Id="rId36"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5.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19.png"/><Relationship Id="rId38"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89C54-16BD-4107-98AE-2FF923300AEF}"/>
</file>

<file path=customXml/itemProps2.xml><?xml version="1.0" encoding="utf-8"?>
<ds:datastoreItem xmlns:ds="http://schemas.openxmlformats.org/officeDocument/2006/customXml" ds:itemID="{625AAC62-B8A6-408F-90DE-6B10179B389E}"/>
</file>

<file path=customXml/itemProps3.xml><?xml version="1.0" encoding="utf-8"?>
<ds:datastoreItem xmlns:ds="http://schemas.openxmlformats.org/officeDocument/2006/customXml" ds:itemID="{B1179DC6-34B9-4AAC-B11E-63F742343934}"/>
</file>

<file path=docProps/app.xml><?xml version="1.0" encoding="utf-8"?>
<Properties xmlns="http://schemas.openxmlformats.org/officeDocument/2006/extended-properties" xmlns:vt="http://schemas.openxmlformats.org/officeDocument/2006/docPropsVTypes">
  <Template>Normal</Template>
  <TotalTime>7</TotalTime>
  <Pages>9</Pages>
  <Words>1538</Words>
  <Characters>9113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CG01 - Safeguarding Children Policy</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Adele Willis</cp:lastModifiedBy>
  <cp:revision>3</cp:revision>
  <dcterms:created xsi:type="dcterms:W3CDTF">2023-04-27T08:32:00Z</dcterms:created>
  <dcterms:modified xsi:type="dcterms:W3CDTF">2023-04-27T08:38:00Z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